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47A9FC" w14:textId="60BE5EF1" w:rsidR="00DD0EBE" w:rsidRPr="00A41A71" w:rsidRDefault="00870E1C" w:rsidP="000D6219">
      <w:pPr>
        <w:pStyle w:val="divdocumentdivname"/>
        <w:pBdr>
          <w:top w:val="single" w:sz="8" w:space="0" w:color="000000"/>
          <w:bottom w:val="single" w:sz="8" w:space="8" w:color="000000"/>
        </w:pBdr>
        <w:spacing w:line="240" w:lineRule="auto"/>
        <w:jc w:val="center"/>
        <w:rPr>
          <w:b/>
          <w:bCs/>
          <w:smallCaps/>
          <w:sz w:val="44"/>
          <w:szCs w:val="48"/>
        </w:rPr>
      </w:pPr>
      <w:r w:rsidRPr="00A41A71">
        <w:rPr>
          <w:rStyle w:val="span"/>
          <w:b/>
          <w:bCs/>
          <w:smallCaps/>
          <w:sz w:val="44"/>
          <w:szCs w:val="48"/>
        </w:rPr>
        <w:t>Joshua D.</w:t>
      </w:r>
      <w:r w:rsidRPr="00A41A71">
        <w:rPr>
          <w:b/>
          <w:bCs/>
          <w:smallCaps/>
          <w:sz w:val="44"/>
          <w:szCs w:val="48"/>
        </w:rPr>
        <w:t xml:space="preserve"> </w:t>
      </w:r>
      <w:r w:rsidRPr="00A41A71">
        <w:rPr>
          <w:rStyle w:val="span"/>
          <w:b/>
          <w:bCs/>
          <w:smallCaps/>
          <w:sz w:val="44"/>
          <w:szCs w:val="48"/>
        </w:rPr>
        <w:t>Davis</w:t>
      </w:r>
    </w:p>
    <w:p w14:paraId="73B10343" w14:textId="77777777" w:rsidR="004A08DE" w:rsidRPr="00A41A71" w:rsidRDefault="00870E1C" w:rsidP="000D6219">
      <w:pPr>
        <w:pStyle w:val="divdocumentdivlowerborder"/>
        <w:spacing w:line="240" w:lineRule="auto"/>
      </w:pPr>
      <w:r w:rsidRPr="00A41A71">
        <w:t> </w:t>
      </w:r>
    </w:p>
    <w:p w14:paraId="68D70CB6" w14:textId="77777777" w:rsidR="004A08DE" w:rsidRPr="00A41A71" w:rsidRDefault="00870E1C" w:rsidP="000D6219">
      <w:pPr>
        <w:pStyle w:val="div"/>
        <w:spacing w:line="240" w:lineRule="auto"/>
        <w:rPr>
          <w:sz w:val="0"/>
          <w:szCs w:val="0"/>
        </w:rPr>
      </w:pPr>
      <w:r w:rsidRPr="00A41A71">
        <w:rPr>
          <w:sz w:val="0"/>
          <w:szCs w:val="0"/>
        </w:rPr>
        <w:t> </w:t>
      </w:r>
    </w:p>
    <w:p w14:paraId="074BEA61" w14:textId="77777777" w:rsidR="00DD0EBE" w:rsidRPr="00A41A71" w:rsidRDefault="00DD0EBE" w:rsidP="000D6219">
      <w:pPr>
        <w:pStyle w:val="divaddress"/>
        <w:pBdr>
          <w:bottom w:val="none" w:sz="0" w:space="10" w:color="auto"/>
        </w:pBdr>
        <w:spacing w:line="240" w:lineRule="auto"/>
        <w:rPr>
          <w:rStyle w:val="span"/>
          <w:sz w:val="22"/>
          <w:szCs w:val="22"/>
        </w:rPr>
      </w:pPr>
    </w:p>
    <w:p w14:paraId="5A51EFA9" w14:textId="4E14F4FA" w:rsidR="00DD0EBE" w:rsidRPr="00A733D0" w:rsidRDefault="00A733D0" w:rsidP="000D6219">
      <w:pPr>
        <w:pStyle w:val="divaddress"/>
        <w:pBdr>
          <w:bottom w:val="none" w:sz="0" w:space="10" w:color="auto"/>
        </w:pBdr>
        <w:spacing w:line="240" w:lineRule="auto"/>
        <w:rPr>
          <w:sz w:val="20"/>
          <w:szCs w:val="20"/>
        </w:rPr>
      </w:pPr>
      <w:r w:rsidRPr="00A733D0">
        <w:rPr>
          <w:rStyle w:val="span"/>
          <w:sz w:val="20"/>
          <w:szCs w:val="20"/>
        </w:rPr>
        <w:t>200 E 87th Stree</w:t>
      </w:r>
      <w:r>
        <w:rPr>
          <w:rStyle w:val="span"/>
          <w:sz w:val="20"/>
          <w:szCs w:val="20"/>
        </w:rPr>
        <w:t xml:space="preserve">t, Apartment </w:t>
      </w:r>
      <w:r w:rsidR="00427C2D">
        <w:rPr>
          <w:rStyle w:val="span"/>
          <w:sz w:val="20"/>
          <w:szCs w:val="20"/>
        </w:rPr>
        <w:t>12E</w:t>
      </w:r>
      <w:r>
        <w:rPr>
          <w:rStyle w:val="span"/>
          <w:sz w:val="20"/>
          <w:szCs w:val="20"/>
        </w:rPr>
        <w:t>, New York, NY 10128</w:t>
      </w:r>
      <w:r w:rsidR="00870E1C" w:rsidRPr="00A733D0">
        <w:rPr>
          <w:rStyle w:val="divdocumentdivaddressli"/>
          <w:sz w:val="20"/>
          <w:szCs w:val="20"/>
        </w:rPr>
        <w:t xml:space="preserve"> </w:t>
      </w:r>
      <w:r w:rsidR="00870E1C" w:rsidRPr="00A733D0">
        <w:rPr>
          <w:rStyle w:val="documentbullet"/>
          <w:sz w:val="20"/>
          <w:szCs w:val="20"/>
        </w:rPr>
        <w:t>♦</w:t>
      </w:r>
      <w:r w:rsidR="00870E1C" w:rsidRPr="00A733D0">
        <w:rPr>
          <w:rStyle w:val="divdocumentdivaddressli"/>
          <w:sz w:val="20"/>
          <w:szCs w:val="20"/>
        </w:rPr>
        <w:t xml:space="preserve"> </w:t>
      </w:r>
      <w:r w:rsidR="00870E1C" w:rsidRPr="00A733D0">
        <w:rPr>
          <w:rStyle w:val="span"/>
          <w:sz w:val="20"/>
          <w:szCs w:val="20"/>
        </w:rPr>
        <w:t>+</w:t>
      </w:r>
      <w:r>
        <w:rPr>
          <w:rStyle w:val="span"/>
          <w:sz w:val="20"/>
          <w:szCs w:val="20"/>
        </w:rPr>
        <w:t xml:space="preserve">1 (646) </w:t>
      </w:r>
      <w:r w:rsidR="00E5462B">
        <w:rPr>
          <w:rStyle w:val="span"/>
          <w:sz w:val="20"/>
          <w:szCs w:val="20"/>
        </w:rPr>
        <w:t>325-1678</w:t>
      </w:r>
      <w:r w:rsidR="00870E1C" w:rsidRPr="00A733D0">
        <w:rPr>
          <w:sz w:val="20"/>
          <w:szCs w:val="20"/>
        </w:rPr>
        <w:t xml:space="preserve"> </w:t>
      </w:r>
      <w:r w:rsidR="00870E1C" w:rsidRPr="00A733D0">
        <w:rPr>
          <w:rStyle w:val="documentbullet"/>
          <w:sz w:val="20"/>
          <w:szCs w:val="20"/>
        </w:rPr>
        <w:t>♦</w:t>
      </w:r>
      <w:r w:rsidR="00870E1C" w:rsidRPr="00A733D0">
        <w:rPr>
          <w:rStyle w:val="divdocumentdivaddressli"/>
          <w:sz w:val="20"/>
          <w:szCs w:val="20"/>
        </w:rPr>
        <w:t xml:space="preserve"> </w:t>
      </w:r>
      <w:r w:rsidR="00870E1C" w:rsidRPr="00A733D0">
        <w:rPr>
          <w:rStyle w:val="span"/>
          <w:sz w:val="20"/>
          <w:szCs w:val="20"/>
        </w:rPr>
        <w:t>joshuadylandavis@gmail.com</w:t>
      </w:r>
      <w:r w:rsidR="00870E1C" w:rsidRPr="00A733D0">
        <w:rPr>
          <w:sz w:val="20"/>
          <w:szCs w:val="20"/>
        </w:rPr>
        <w:t xml:space="preserve"> </w:t>
      </w:r>
    </w:p>
    <w:p w14:paraId="778DCCD5" w14:textId="10C675FC" w:rsidR="004A08DE" w:rsidRPr="00880078" w:rsidRDefault="00870E1C" w:rsidP="000D6219">
      <w:pPr>
        <w:pStyle w:val="divdocumentdivheading"/>
        <w:tabs>
          <w:tab w:val="left" w:pos="3717"/>
          <w:tab w:val="left" w:pos="10760"/>
        </w:tabs>
        <w:spacing w:line="240" w:lineRule="auto"/>
        <w:rPr>
          <w:smallCaps/>
          <w:sz w:val="22"/>
          <w:szCs w:val="22"/>
        </w:rPr>
      </w:pPr>
      <w:r w:rsidRPr="00A733D0">
        <w:rPr>
          <w:smallCaps/>
          <w:sz w:val="22"/>
          <w:szCs w:val="22"/>
        </w:rPr>
        <w:t xml:space="preserve"> </w:t>
      </w:r>
      <w:r w:rsidRPr="00A733D0">
        <w:rPr>
          <w:strike/>
          <w:color w:val="000000"/>
          <w:sz w:val="22"/>
          <w:szCs w:val="22"/>
        </w:rPr>
        <w:tab/>
      </w:r>
      <w:r w:rsidRPr="00A733D0">
        <w:rPr>
          <w:rStyle w:val="divdocumentdivsectiontitle"/>
          <w:smallCaps/>
          <w:sz w:val="22"/>
          <w:szCs w:val="22"/>
          <w:shd w:val="clear" w:color="auto" w:fill="FFFFFF"/>
        </w:rPr>
        <w:t xml:space="preserve">   </w:t>
      </w:r>
      <w:r w:rsidR="005835ED" w:rsidRPr="00A733D0">
        <w:rPr>
          <w:rStyle w:val="divdocumentdivsectiontitle"/>
          <w:smallCaps/>
          <w:sz w:val="22"/>
          <w:szCs w:val="22"/>
          <w:shd w:val="clear" w:color="auto" w:fill="FFFFFF"/>
        </w:rPr>
        <w:t xml:space="preserve">    </w:t>
      </w:r>
      <w:r w:rsidR="00661B81" w:rsidRPr="00A733D0">
        <w:rPr>
          <w:rStyle w:val="divdocumentdivsectiontitle"/>
          <w:smallCaps/>
          <w:sz w:val="22"/>
          <w:szCs w:val="22"/>
          <w:shd w:val="clear" w:color="auto" w:fill="FFFFFF"/>
        </w:rPr>
        <w:t xml:space="preserve">  </w:t>
      </w:r>
      <w:r w:rsidRPr="00880078">
        <w:rPr>
          <w:rStyle w:val="divdocumentdivsectiontitle"/>
          <w:smallCaps/>
          <w:sz w:val="22"/>
          <w:szCs w:val="22"/>
          <w:shd w:val="clear" w:color="auto" w:fill="FFFFFF"/>
        </w:rPr>
        <w:t xml:space="preserve">Professional Summary   </w:t>
      </w:r>
      <w:r w:rsidR="00661B81">
        <w:rPr>
          <w:rStyle w:val="divdocumentdivsectiontitle"/>
          <w:smallCaps/>
          <w:sz w:val="22"/>
          <w:szCs w:val="22"/>
          <w:shd w:val="clear" w:color="auto" w:fill="FFFFFF"/>
        </w:rPr>
        <w:t xml:space="preserve">     </w:t>
      </w:r>
      <w:r w:rsidRPr="00880078">
        <w:rPr>
          <w:strike/>
          <w:color w:val="000000"/>
          <w:sz w:val="22"/>
          <w:szCs w:val="22"/>
        </w:rPr>
        <w:tab/>
      </w:r>
    </w:p>
    <w:p w14:paraId="15F80DE1" w14:textId="77777777" w:rsidR="00D30D95" w:rsidRDefault="00D30D95" w:rsidP="000D6219">
      <w:pPr>
        <w:pStyle w:val="p"/>
        <w:spacing w:line="240" w:lineRule="auto"/>
        <w:rPr>
          <w:sz w:val="22"/>
          <w:szCs w:val="22"/>
        </w:rPr>
      </w:pPr>
    </w:p>
    <w:p w14:paraId="68392603" w14:textId="1619868F" w:rsidR="004A08DE" w:rsidRPr="006D2CEE" w:rsidRDefault="005835ED" w:rsidP="000D6219">
      <w:pPr>
        <w:pStyle w:val="p"/>
        <w:spacing w:line="240" w:lineRule="auto"/>
        <w:rPr>
          <w:sz w:val="20"/>
          <w:szCs w:val="20"/>
        </w:rPr>
      </w:pPr>
      <w:r w:rsidRPr="006D2CEE">
        <w:rPr>
          <w:sz w:val="20"/>
          <w:szCs w:val="20"/>
        </w:rPr>
        <w:t>M</w:t>
      </w:r>
      <w:r w:rsidR="00870E1C" w:rsidRPr="006D2CEE">
        <w:rPr>
          <w:sz w:val="20"/>
          <w:szCs w:val="20"/>
        </w:rPr>
        <w:t xml:space="preserve">otivated </w:t>
      </w:r>
      <w:r w:rsidR="00427C2D">
        <w:rPr>
          <w:sz w:val="20"/>
          <w:szCs w:val="20"/>
        </w:rPr>
        <w:t xml:space="preserve">people </w:t>
      </w:r>
      <w:r w:rsidR="00870E1C" w:rsidRPr="006D2CEE">
        <w:rPr>
          <w:sz w:val="20"/>
          <w:szCs w:val="20"/>
        </w:rPr>
        <w:t>manage</w:t>
      </w:r>
      <w:r w:rsidR="00427C2D">
        <w:rPr>
          <w:sz w:val="20"/>
          <w:szCs w:val="20"/>
        </w:rPr>
        <w:t>r</w:t>
      </w:r>
      <w:r w:rsidR="00870E1C" w:rsidRPr="006D2CEE">
        <w:rPr>
          <w:sz w:val="20"/>
          <w:szCs w:val="20"/>
        </w:rPr>
        <w:t xml:space="preserve"> seeking continued</w:t>
      </w:r>
      <w:r w:rsidR="00161C52">
        <w:rPr>
          <w:sz w:val="20"/>
          <w:szCs w:val="20"/>
        </w:rPr>
        <w:t xml:space="preserve"> </w:t>
      </w:r>
      <w:r w:rsidR="00870E1C" w:rsidRPr="006D2CEE">
        <w:rPr>
          <w:sz w:val="20"/>
          <w:szCs w:val="20"/>
        </w:rPr>
        <w:t>leadership opportuniti</w:t>
      </w:r>
      <w:r w:rsidRPr="006D2CEE">
        <w:rPr>
          <w:sz w:val="20"/>
          <w:szCs w:val="20"/>
        </w:rPr>
        <w:t>es in consumer goods.</w:t>
      </w:r>
      <w:r w:rsidR="00161C52">
        <w:rPr>
          <w:sz w:val="20"/>
          <w:szCs w:val="20"/>
        </w:rPr>
        <w:t xml:space="preserve"> E</w:t>
      </w:r>
      <w:r w:rsidRPr="006D2CEE">
        <w:rPr>
          <w:sz w:val="20"/>
          <w:szCs w:val="20"/>
        </w:rPr>
        <w:t>x</w:t>
      </w:r>
      <w:r w:rsidR="00870E1C" w:rsidRPr="006D2CEE">
        <w:rPr>
          <w:sz w:val="20"/>
          <w:szCs w:val="20"/>
        </w:rPr>
        <w:t xml:space="preserve">perience includes commercial, marketing and business </w:t>
      </w:r>
      <w:r w:rsidRPr="006D2CEE">
        <w:rPr>
          <w:sz w:val="20"/>
          <w:szCs w:val="20"/>
        </w:rPr>
        <w:t xml:space="preserve">development roles at both </w:t>
      </w:r>
      <w:r w:rsidR="00F56212">
        <w:rPr>
          <w:sz w:val="20"/>
          <w:szCs w:val="20"/>
        </w:rPr>
        <w:t xml:space="preserve">local </w:t>
      </w:r>
      <w:r w:rsidR="00870E1C" w:rsidRPr="006D2CEE">
        <w:rPr>
          <w:sz w:val="20"/>
          <w:szCs w:val="20"/>
        </w:rPr>
        <w:t>ma</w:t>
      </w:r>
      <w:r w:rsidRPr="006D2CEE">
        <w:rPr>
          <w:sz w:val="20"/>
          <w:szCs w:val="20"/>
        </w:rPr>
        <w:t xml:space="preserve">rket and global levels. </w:t>
      </w:r>
      <w:r w:rsidR="00161C52">
        <w:rPr>
          <w:sz w:val="20"/>
          <w:szCs w:val="20"/>
        </w:rPr>
        <w:t>My s</w:t>
      </w:r>
      <w:r w:rsidR="00870E1C" w:rsidRPr="006D2CEE">
        <w:rPr>
          <w:sz w:val="20"/>
          <w:szCs w:val="20"/>
        </w:rPr>
        <w:t xml:space="preserve">trong interpersonal skills, </w:t>
      </w:r>
      <w:r w:rsidR="000D6219">
        <w:rPr>
          <w:sz w:val="20"/>
          <w:szCs w:val="20"/>
        </w:rPr>
        <w:t xml:space="preserve">team management, </w:t>
      </w:r>
      <w:r w:rsidR="00870E1C" w:rsidRPr="006D2CEE">
        <w:rPr>
          <w:sz w:val="20"/>
          <w:szCs w:val="20"/>
        </w:rPr>
        <w:t>analytical approach and strategic acumen deliver</w:t>
      </w:r>
      <w:r w:rsidR="00161C52">
        <w:rPr>
          <w:sz w:val="20"/>
          <w:szCs w:val="20"/>
        </w:rPr>
        <w:t>ed</w:t>
      </w:r>
      <w:r w:rsidR="00870E1C" w:rsidRPr="006D2CEE">
        <w:rPr>
          <w:sz w:val="20"/>
          <w:szCs w:val="20"/>
        </w:rPr>
        <w:t xml:space="preserve"> value growth across multiple companies</w:t>
      </w:r>
      <w:r w:rsidR="000D6219">
        <w:rPr>
          <w:sz w:val="20"/>
          <w:szCs w:val="20"/>
        </w:rPr>
        <w:t xml:space="preserve"> in my career</w:t>
      </w:r>
      <w:r w:rsidR="00870E1C" w:rsidRPr="006D2CEE">
        <w:rPr>
          <w:sz w:val="20"/>
          <w:szCs w:val="20"/>
        </w:rPr>
        <w:t>. I want to apply my creative thinking, flexibility and integrity to a dynamic, collaborative work environment with the goal of driving business results.</w:t>
      </w:r>
    </w:p>
    <w:p w14:paraId="7374208C" w14:textId="77777777" w:rsidR="00D30D95" w:rsidRPr="00880078" w:rsidRDefault="00D30D95" w:rsidP="000D6219">
      <w:pPr>
        <w:pStyle w:val="p"/>
        <w:spacing w:line="240" w:lineRule="auto"/>
        <w:rPr>
          <w:sz w:val="22"/>
          <w:szCs w:val="22"/>
        </w:rPr>
      </w:pPr>
    </w:p>
    <w:p w14:paraId="4911846F" w14:textId="77777777" w:rsidR="004A08DE" w:rsidRPr="00880078" w:rsidRDefault="00870E1C" w:rsidP="000D6219">
      <w:pPr>
        <w:pStyle w:val="divdocumentdivheading"/>
        <w:tabs>
          <w:tab w:val="left" w:pos="4853"/>
          <w:tab w:val="left" w:pos="10760"/>
        </w:tabs>
        <w:spacing w:line="240" w:lineRule="auto"/>
        <w:jc w:val="center"/>
        <w:rPr>
          <w:smallCaps/>
          <w:sz w:val="22"/>
          <w:szCs w:val="22"/>
        </w:rPr>
      </w:pPr>
      <w:r w:rsidRPr="00880078">
        <w:rPr>
          <w:smallCaps/>
          <w:sz w:val="22"/>
          <w:szCs w:val="22"/>
        </w:rPr>
        <w:t xml:space="preserve"> </w:t>
      </w:r>
      <w:r w:rsidRPr="00880078">
        <w:rPr>
          <w:strike/>
          <w:color w:val="000000"/>
          <w:sz w:val="22"/>
          <w:szCs w:val="22"/>
        </w:rPr>
        <w:tab/>
      </w:r>
      <w:r w:rsidRPr="00880078">
        <w:rPr>
          <w:rStyle w:val="divdocumentdivsectiontitle"/>
          <w:smallCaps/>
          <w:sz w:val="22"/>
          <w:szCs w:val="22"/>
          <w:shd w:val="clear" w:color="auto" w:fill="FFFFFF"/>
        </w:rPr>
        <w:t xml:space="preserve">   Skills   </w:t>
      </w:r>
      <w:r w:rsidRPr="00880078">
        <w:rPr>
          <w:strike/>
          <w:color w:val="000000"/>
          <w:sz w:val="22"/>
          <w:szCs w:val="22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78"/>
        <w:gridCol w:w="5378"/>
      </w:tblGrid>
      <w:tr w:rsidR="004A08DE" w:rsidRPr="00880078" w14:paraId="4CD5291D" w14:textId="77777777">
        <w:tc>
          <w:tcPr>
            <w:tcW w:w="53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126D9E" w14:textId="77777777" w:rsidR="00D30D95" w:rsidRPr="006D2CEE" w:rsidRDefault="00D30D95" w:rsidP="000D6219">
            <w:pPr>
              <w:pStyle w:val="divdocumentulli"/>
              <w:spacing w:line="240" w:lineRule="auto"/>
              <w:rPr>
                <w:sz w:val="20"/>
                <w:szCs w:val="20"/>
              </w:rPr>
            </w:pPr>
          </w:p>
          <w:p w14:paraId="4B657605" w14:textId="0E33A1F3" w:rsidR="00A63B6B" w:rsidRDefault="00A63B6B" w:rsidP="000D6219">
            <w:pPr>
              <w:pStyle w:val="divdocumentulli"/>
              <w:numPr>
                <w:ilvl w:val="0"/>
                <w:numId w:val="1"/>
              </w:numPr>
              <w:spacing w:line="240" w:lineRule="auto"/>
              <w:ind w:left="46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 Marketing Strategy</w:t>
            </w:r>
          </w:p>
          <w:p w14:paraId="1E041154" w14:textId="5B5E4AB9" w:rsidR="004A08DE" w:rsidRPr="006D2CEE" w:rsidRDefault="00A63B6B" w:rsidP="000D6219">
            <w:pPr>
              <w:pStyle w:val="divdocumentulli"/>
              <w:numPr>
                <w:ilvl w:val="0"/>
                <w:numId w:val="1"/>
              </w:numPr>
              <w:spacing w:line="240" w:lineRule="auto"/>
              <w:ind w:left="46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Trade and Channel Marketing Strategy</w:t>
            </w:r>
          </w:p>
          <w:p w14:paraId="03662C72" w14:textId="4CB26060" w:rsidR="00A63B6B" w:rsidRPr="00A63B6B" w:rsidRDefault="00A63B6B" w:rsidP="00A63B6B">
            <w:pPr>
              <w:pStyle w:val="divdocumentulli"/>
              <w:numPr>
                <w:ilvl w:val="0"/>
                <w:numId w:val="1"/>
              </w:numPr>
              <w:spacing w:line="240" w:lineRule="auto"/>
              <w:ind w:left="46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Marketing Plans</w:t>
            </w:r>
          </w:p>
        </w:tc>
        <w:tc>
          <w:tcPr>
            <w:tcW w:w="53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4DD576F7" w14:textId="18EE343C" w:rsidR="004A08DE" w:rsidRPr="006D2CEE" w:rsidRDefault="004A08DE" w:rsidP="000D6219">
            <w:pPr>
              <w:pStyle w:val="divdocumentulli"/>
              <w:spacing w:line="240" w:lineRule="auto"/>
              <w:rPr>
                <w:sz w:val="20"/>
                <w:szCs w:val="20"/>
              </w:rPr>
            </w:pPr>
          </w:p>
          <w:p w14:paraId="1141C95D" w14:textId="75C62E34" w:rsidR="004A08DE" w:rsidRPr="006D2CEE" w:rsidRDefault="00D34CA7" w:rsidP="000D6219">
            <w:pPr>
              <w:pStyle w:val="divdocumentulli"/>
              <w:numPr>
                <w:ilvl w:val="0"/>
                <w:numId w:val="2"/>
              </w:numPr>
              <w:spacing w:line="240" w:lineRule="auto"/>
              <w:ind w:left="460" w:hanging="210"/>
              <w:rPr>
                <w:sz w:val="20"/>
                <w:szCs w:val="20"/>
              </w:rPr>
            </w:pPr>
            <w:r w:rsidRPr="006D2CEE">
              <w:rPr>
                <w:sz w:val="20"/>
                <w:szCs w:val="20"/>
              </w:rPr>
              <w:t xml:space="preserve">Promotion and Program </w:t>
            </w:r>
            <w:r w:rsidR="00A63B6B">
              <w:rPr>
                <w:sz w:val="20"/>
                <w:szCs w:val="20"/>
              </w:rPr>
              <w:t>Ideation</w:t>
            </w:r>
          </w:p>
          <w:p w14:paraId="7BE830AF" w14:textId="453C0546" w:rsidR="004A08DE" w:rsidRDefault="00A63B6B" w:rsidP="000D6219">
            <w:pPr>
              <w:pStyle w:val="divdocumentulli"/>
              <w:numPr>
                <w:ilvl w:val="0"/>
                <w:numId w:val="2"/>
              </w:numPr>
              <w:spacing w:line="240" w:lineRule="auto"/>
              <w:ind w:left="46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ROI Assessment</w:t>
            </w:r>
          </w:p>
          <w:p w14:paraId="3A934981" w14:textId="65F6DC88" w:rsidR="00A63B6B" w:rsidRDefault="00A63B6B" w:rsidP="000D6219">
            <w:pPr>
              <w:pStyle w:val="divdocumentulli"/>
              <w:numPr>
                <w:ilvl w:val="0"/>
                <w:numId w:val="2"/>
              </w:numPr>
              <w:spacing w:line="240" w:lineRule="auto"/>
              <w:ind w:left="460" w:hanging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Leader and People Manager</w:t>
            </w:r>
          </w:p>
          <w:p w14:paraId="24ECCC38" w14:textId="77777777" w:rsidR="003B51D8" w:rsidRPr="006D2CEE" w:rsidRDefault="003B51D8" w:rsidP="000D6219">
            <w:pPr>
              <w:pStyle w:val="divdocumentulli"/>
              <w:spacing w:line="240" w:lineRule="auto"/>
              <w:ind w:left="460"/>
              <w:rPr>
                <w:sz w:val="20"/>
                <w:szCs w:val="20"/>
              </w:rPr>
            </w:pPr>
          </w:p>
          <w:p w14:paraId="15A09732" w14:textId="77777777" w:rsidR="00D30D95" w:rsidRPr="006D2CEE" w:rsidRDefault="00D30D95" w:rsidP="000D6219">
            <w:pPr>
              <w:pStyle w:val="divdocumentulli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651BC17" w14:textId="27561217" w:rsidR="00D30D95" w:rsidRPr="00161C52" w:rsidRDefault="00870E1C" w:rsidP="000D6219">
      <w:pPr>
        <w:pStyle w:val="divdocumentdivheading"/>
        <w:tabs>
          <w:tab w:val="left" w:pos="4292"/>
          <w:tab w:val="left" w:pos="10760"/>
        </w:tabs>
        <w:spacing w:line="240" w:lineRule="auto"/>
        <w:jc w:val="center"/>
        <w:rPr>
          <w:rStyle w:val="spanjobtitle"/>
          <w:b w:val="0"/>
          <w:bCs w:val="0"/>
          <w:smallCaps/>
          <w:sz w:val="22"/>
          <w:szCs w:val="22"/>
        </w:rPr>
      </w:pPr>
      <w:r w:rsidRPr="00880078">
        <w:rPr>
          <w:smallCaps/>
          <w:sz w:val="22"/>
          <w:szCs w:val="22"/>
        </w:rPr>
        <w:t xml:space="preserve"> </w:t>
      </w:r>
      <w:r w:rsidRPr="00880078">
        <w:rPr>
          <w:strike/>
          <w:color w:val="000000"/>
          <w:sz w:val="22"/>
          <w:szCs w:val="22"/>
        </w:rPr>
        <w:tab/>
      </w:r>
      <w:r w:rsidRPr="00880078">
        <w:rPr>
          <w:rStyle w:val="divdocumentdivsectiontitle"/>
          <w:smallCaps/>
          <w:sz w:val="22"/>
          <w:szCs w:val="22"/>
          <w:shd w:val="clear" w:color="auto" w:fill="FFFFFF"/>
        </w:rPr>
        <w:t xml:space="preserve">   </w:t>
      </w:r>
      <w:r w:rsidR="005835ED">
        <w:rPr>
          <w:rStyle w:val="divdocumentdivsectiontitle"/>
          <w:smallCaps/>
          <w:sz w:val="22"/>
          <w:szCs w:val="22"/>
          <w:shd w:val="clear" w:color="auto" w:fill="FFFFFF"/>
        </w:rPr>
        <w:t xml:space="preserve">   </w:t>
      </w:r>
      <w:r w:rsidRPr="00880078">
        <w:rPr>
          <w:rStyle w:val="divdocumentdivsectiontitle"/>
          <w:smallCaps/>
          <w:sz w:val="22"/>
          <w:szCs w:val="22"/>
          <w:shd w:val="clear" w:color="auto" w:fill="FFFFFF"/>
        </w:rPr>
        <w:t xml:space="preserve">Work History   </w:t>
      </w:r>
      <w:r w:rsidR="00661B81">
        <w:rPr>
          <w:rStyle w:val="divdocumentdivsectiontitle"/>
          <w:smallCaps/>
          <w:sz w:val="22"/>
          <w:szCs w:val="22"/>
          <w:shd w:val="clear" w:color="auto" w:fill="FFFFFF"/>
        </w:rPr>
        <w:t xml:space="preserve">  </w:t>
      </w:r>
      <w:r w:rsidRPr="00880078">
        <w:rPr>
          <w:strike/>
          <w:color w:val="000000"/>
          <w:sz w:val="22"/>
          <w:szCs w:val="22"/>
        </w:rPr>
        <w:tab/>
      </w:r>
    </w:p>
    <w:p w14:paraId="1646F292" w14:textId="77777777" w:rsidR="00161C52" w:rsidRDefault="00161C52" w:rsidP="000D6219">
      <w:pPr>
        <w:pStyle w:val="divdocumentsinglecolumn"/>
        <w:spacing w:line="240" w:lineRule="auto"/>
        <w:rPr>
          <w:rStyle w:val="spanjobtitle"/>
          <w:sz w:val="20"/>
          <w:szCs w:val="20"/>
        </w:rPr>
      </w:pPr>
    </w:p>
    <w:p w14:paraId="18341A4D" w14:textId="08CB20A6" w:rsidR="006C180B" w:rsidRPr="006D2CEE" w:rsidRDefault="000D6219" w:rsidP="000D6219">
      <w:pPr>
        <w:pStyle w:val="divdocumentsinglecolumn"/>
        <w:spacing w:line="240" w:lineRule="auto"/>
        <w:rPr>
          <w:sz w:val="20"/>
          <w:szCs w:val="20"/>
        </w:rPr>
      </w:pPr>
      <w:r>
        <w:rPr>
          <w:rStyle w:val="spanjobtitle"/>
          <w:sz w:val="20"/>
          <w:szCs w:val="20"/>
        </w:rPr>
        <w:t xml:space="preserve">Senior </w:t>
      </w:r>
      <w:r w:rsidR="003D6F18">
        <w:rPr>
          <w:rStyle w:val="spanjobtitle"/>
          <w:sz w:val="20"/>
          <w:szCs w:val="20"/>
        </w:rPr>
        <w:t>Director,</w:t>
      </w:r>
      <w:r w:rsidR="00427C2D">
        <w:rPr>
          <w:rStyle w:val="spanjobtitle"/>
          <w:sz w:val="20"/>
          <w:szCs w:val="20"/>
        </w:rPr>
        <w:t xml:space="preserve"> Channel &amp; Customer Marketing,</w:t>
      </w:r>
      <w:r w:rsidR="006C180B" w:rsidRPr="006C180B">
        <w:rPr>
          <w:rStyle w:val="spanjobtitle"/>
          <w:sz w:val="20"/>
          <w:szCs w:val="20"/>
        </w:rPr>
        <w:t xml:space="preserve"> </w:t>
      </w:r>
      <w:proofErr w:type="gramStart"/>
      <w:r w:rsidR="006C180B" w:rsidRPr="006C180B">
        <w:rPr>
          <w:rStyle w:val="spanjobtitle"/>
          <w:sz w:val="20"/>
          <w:szCs w:val="20"/>
        </w:rPr>
        <w:t>On-Premise</w:t>
      </w:r>
      <w:proofErr w:type="gramEnd"/>
      <w:r>
        <w:rPr>
          <w:rStyle w:val="spanjobtitle"/>
          <w:sz w:val="20"/>
          <w:szCs w:val="20"/>
        </w:rPr>
        <w:t xml:space="preserve"> (Promoted </w:t>
      </w:r>
      <w:r w:rsidR="006D1FB6">
        <w:rPr>
          <w:rStyle w:val="spanjobtitle"/>
          <w:sz w:val="20"/>
          <w:szCs w:val="20"/>
        </w:rPr>
        <w:t>from Director</w:t>
      </w:r>
      <w:r>
        <w:rPr>
          <w:rStyle w:val="spanjobtitle"/>
          <w:sz w:val="20"/>
          <w:szCs w:val="20"/>
        </w:rPr>
        <w:t xml:space="preserve"> 10/2022)</w:t>
      </w:r>
      <w:r w:rsidR="006C180B" w:rsidRPr="006C180B">
        <w:rPr>
          <w:rStyle w:val="span"/>
          <w:sz w:val="20"/>
          <w:szCs w:val="20"/>
        </w:rPr>
        <w:t>,</w:t>
      </w:r>
      <w:r w:rsidR="006C180B" w:rsidRPr="006D2CEE">
        <w:rPr>
          <w:rStyle w:val="span"/>
          <w:sz w:val="20"/>
          <w:szCs w:val="20"/>
        </w:rPr>
        <w:t xml:space="preserve"> 0</w:t>
      </w:r>
      <w:r w:rsidR="006C180B">
        <w:rPr>
          <w:rStyle w:val="span"/>
          <w:sz w:val="20"/>
          <w:szCs w:val="20"/>
        </w:rPr>
        <w:t>2</w:t>
      </w:r>
      <w:r w:rsidR="006C180B" w:rsidRPr="006D2CEE">
        <w:rPr>
          <w:rStyle w:val="span"/>
          <w:sz w:val="20"/>
          <w:szCs w:val="20"/>
        </w:rPr>
        <w:t>/20</w:t>
      </w:r>
      <w:r w:rsidR="006C180B">
        <w:rPr>
          <w:rStyle w:val="span"/>
          <w:sz w:val="20"/>
          <w:szCs w:val="20"/>
        </w:rPr>
        <w:t>20</w:t>
      </w:r>
      <w:r w:rsidR="006C180B" w:rsidRPr="006D2CEE">
        <w:rPr>
          <w:rStyle w:val="span"/>
          <w:sz w:val="20"/>
          <w:szCs w:val="20"/>
        </w:rPr>
        <w:t xml:space="preserve"> to </w:t>
      </w:r>
      <w:r w:rsidR="005A076F">
        <w:rPr>
          <w:rStyle w:val="span"/>
          <w:sz w:val="20"/>
          <w:szCs w:val="20"/>
        </w:rPr>
        <w:t>02/</w:t>
      </w:r>
      <w:r w:rsidR="006D1FB6">
        <w:rPr>
          <w:rStyle w:val="span"/>
          <w:sz w:val="20"/>
          <w:szCs w:val="20"/>
        </w:rPr>
        <w:t>20</w:t>
      </w:r>
      <w:r w:rsidR="005A076F">
        <w:rPr>
          <w:rStyle w:val="span"/>
          <w:sz w:val="20"/>
          <w:szCs w:val="20"/>
        </w:rPr>
        <w:t>25</w:t>
      </w:r>
    </w:p>
    <w:p w14:paraId="21E1C1F5" w14:textId="6A9D3452" w:rsidR="006C180B" w:rsidRPr="006D2CEE" w:rsidRDefault="006C180B" w:rsidP="000D6219">
      <w:pPr>
        <w:pStyle w:val="spanpaddedlineParagraph"/>
        <w:spacing w:line="240" w:lineRule="auto"/>
        <w:rPr>
          <w:sz w:val="20"/>
          <w:szCs w:val="20"/>
        </w:rPr>
      </w:pPr>
      <w:r>
        <w:rPr>
          <w:rStyle w:val="spancompanyname"/>
          <w:sz w:val="20"/>
          <w:szCs w:val="20"/>
        </w:rPr>
        <w:t>Campari America</w:t>
      </w:r>
      <w:r w:rsidRPr="006D2CEE">
        <w:rPr>
          <w:rStyle w:val="span"/>
          <w:sz w:val="20"/>
          <w:szCs w:val="20"/>
        </w:rPr>
        <w:t xml:space="preserve"> – </w:t>
      </w:r>
      <w:r>
        <w:rPr>
          <w:rStyle w:val="span"/>
          <w:sz w:val="20"/>
          <w:szCs w:val="20"/>
        </w:rPr>
        <w:t>New York, NY, USA</w:t>
      </w:r>
    </w:p>
    <w:p w14:paraId="2B795D4C" w14:textId="64A0E788" w:rsidR="00EC5D06" w:rsidRPr="00EC5D06" w:rsidRDefault="00EC5D06" w:rsidP="000D6219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sz w:val="20"/>
          <w:szCs w:val="20"/>
        </w:rPr>
      </w:pPr>
      <w:r w:rsidRPr="00EC5D06">
        <w:rPr>
          <w:sz w:val="20"/>
          <w:szCs w:val="20"/>
          <w:shd w:val="clear" w:color="auto" w:fill="FFFFFF"/>
        </w:rPr>
        <w:t xml:space="preserve">Led </w:t>
      </w:r>
      <w:proofErr w:type="gramStart"/>
      <w:r w:rsidR="006C5B49">
        <w:rPr>
          <w:sz w:val="20"/>
          <w:szCs w:val="20"/>
          <w:shd w:val="clear" w:color="auto" w:fill="FFFFFF"/>
        </w:rPr>
        <w:t>On-Pr</w:t>
      </w:r>
      <w:r w:rsidRPr="00EC5D06">
        <w:rPr>
          <w:sz w:val="20"/>
          <w:szCs w:val="20"/>
          <w:shd w:val="clear" w:color="auto" w:fill="FFFFFF"/>
        </w:rPr>
        <w:t>emise</w:t>
      </w:r>
      <w:proofErr w:type="gramEnd"/>
      <w:r w:rsidRPr="00EC5D06">
        <w:rPr>
          <w:sz w:val="20"/>
          <w:szCs w:val="20"/>
          <w:shd w:val="clear" w:color="auto" w:fill="FFFFFF"/>
        </w:rPr>
        <w:t xml:space="preserve"> Channel &amp; Customer Marketing team in development, execution and tracking of annual channel plan including portfolio</w:t>
      </w:r>
      <w:r w:rsidR="006D1FB6">
        <w:rPr>
          <w:sz w:val="20"/>
          <w:szCs w:val="20"/>
          <w:shd w:val="clear" w:color="auto" w:fill="FFFFFF"/>
        </w:rPr>
        <w:t>, segmentation</w:t>
      </w:r>
      <w:r w:rsidRPr="00EC5D06">
        <w:rPr>
          <w:sz w:val="20"/>
          <w:szCs w:val="20"/>
          <w:shd w:val="clear" w:color="auto" w:fill="FFFFFF"/>
        </w:rPr>
        <w:t xml:space="preserve"> and investment strategy, comprehensive program plan, </w:t>
      </w:r>
      <w:r w:rsidR="006D1FB6">
        <w:rPr>
          <w:sz w:val="20"/>
          <w:szCs w:val="20"/>
          <w:shd w:val="clear" w:color="auto" w:fill="FFFFFF"/>
        </w:rPr>
        <w:t xml:space="preserve">brand standards, </w:t>
      </w:r>
      <w:r w:rsidRPr="00EC5D06">
        <w:rPr>
          <w:sz w:val="20"/>
          <w:szCs w:val="20"/>
          <w:shd w:val="clear" w:color="auto" w:fill="FFFFFF"/>
        </w:rPr>
        <w:t>activity calendar, point-of-sale creation, sampling activation and data-driven selling stories</w:t>
      </w:r>
    </w:p>
    <w:p w14:paraId="2B360D7C" w14:textId="1470A396" w:rsidR="00EC5D06" w:rsidRPr="00EC5D06" w:rsidRDefault="00991914" w:rsidP="000D6219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Led Focus Markets Commercial Strategy for the organization, c</w:t>
      </w:r>
      <w:r w:rsidR="00EC5D06" w:rsidRPr="00EC5D06">
        <w:rPr>
          <w:sz w:val="20"/>
          <w:szCs w:val="20"/>
          <w:shd w:val="clear" w:color="auto" w:fill="FFFFFF"/>
        </w:rPr>
        <w:t>ollaborat</w:t>
      </w:r>
      <w:r>
        <w:rPr>
          <w:sz w:val="20"/>
          <w:szCs w:val="20"/>
          <w:shd w:val="clear" w:color="auto" w:fill="FFFFFF"/>
        </w:rPr>
        <w:t>ing</w:t>
      </w:r>
      <w:r w:rsidR="00EC5D06" w:rsidRPr="00EC5D06">
        <w:rPr>
          <w:sz w:val="20"/>
          <w:szCs w:val="20"/>
          <w:shd w:val="clear" w:color="auto" w:fill="FFFFFF"/>
        </w:rPr>
        <w:t xml:space="preserve"> with key stakeholders including Brand Marketing, Insights</w:t>
      </w:r>
      <w:r>
        <w:rPr>
          <w:sz w:val="20"/>
          <w:szCs w:val="20"/>
          <w:shd w:val="clear" w:color="auto" w:fill="FFFFFF"/>
        </w:rPr>
        <w:t xml:space="preserve">, Finance and </w:t>
      </w:r>
      <w:r w:rsidR="00EC5D06" w:rsidRPr="00EC5D06">
        <w:rPr>
          <w:sz w:val="20"/>
          <w:szCs w:val="20"/>
          <w:shd w:val="clear" w:color="auto" w:fill="FFFFFF"/>
        </w:rPr>
        <w:t>Sales</w:t>
      </w:r>
      <w:r>
        <w:rPr>
          <w:sz w:val="20"/>
          <w:szCs w:val="20"/>
          <w:shd w:val="clear" w:color="auto" w:fill="FFFFFF"/>
        </w:rPr>
        <w:t xml:space="preserve"> to optimize portfolio strategy by leveraging industry, distributor and internal data to create brand-market combinations </w:t>
      </w:r>
      <w:r w:rsidR="00F40237">
        <w:rPr>
          <w:sz w:val="20"/>
          <w:szCs w:val="20"/>
          <w:shd w:val="clear" w:color="auto" w:fill="FFFFFF"/>
        </w:rPr>
        <w:t xml:space="preserve">supported with </w:t>
      </w:r>
      <w:r>
        <w:rPr>
          <w:sz w:val="20"/>
          <w:szCs w:val="20"/>
          <w:shd w:val="clear" w:color="auto" w:fill="FFFFFF"/>
        </w:rPr>
        <w:t xml:space="preserve">playbooks for </w:t>
      </w:r>
      <w:r w:rsidR="00F40237">
        <w:rPr>
          <w:sz w:val="20"/>
          <w:szCs w:val="20"/>
          <w:shd w:val="clear" w:color="auto" w:fill="FFFFFF"/>
        </w:rPr>
        <w:t xml:space="preserve">ATL/BTL </w:t>
      </w:r>
      <w:r>
        <w:rPr>
          <w:sz w:val="20"/>
          <w:szCs w:val="20"/>
          <w:shd w:val="clear" w:color="auto" w:fill="FFFFFF"/>
        </w:rPr>
        <w:t>investment, program and tactic allocation</w:t>
      </w:r>
    </w:p>
    <w:p w14:paraId="51952F9E" w14:textId="01017816" w:rsidR="00EC5D06" w:rsidRPr="00EC5D06" w:rsidRDefault="00EC5D06" w:rsidP="000D6219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sz w:val="20"/>
          <w:szCs w:val="20"/>
        </w:rPr>
      </w:pPr>
      <w:r w:rsidRPr="00EC5D06">
        <w:rPr>
          <w:sz w:val="20"/>
          <w:szCs w:val="20"/>
          <w:shd w:val="clear" w:color="auto" w:fill="FFFFFF"/>
        </w:rPr>
        <w:t>Partner</w:t>
      </w:r>
      <w:r w:rsidR="00D101A2">
        <w:rPr>
          <w:sz w:val="20"/>
          <w:szCs w:val="20"/>
          <w:shd w:val="clear" w:color="auto" w:fill="FFFFFF"/>
        </w:rPr>
        <w:t>ed</w:t>
      </w:r>
      <w:r w:rsidRPr="00EC5D06">
        <w:rPr>
          <w:sz w:val="20"/>
          <w:szCs w:val="20"/>
          <w:shd w:val="clear" w:color="auto" w:fill="FFFFFF"/>
        </w:rPr>
        <w:t xml:space="preserve"> with Analytics team</w:t>
      </w:r>
      <w:r w:rsidR="00991914">
        <w:rPr>
          <w:sz w:val="20"/>
          <w:szCs w:val="20"/>
          <w:shd w:val="clear" w:color="auto" w:fill="FFFFFF"/>
        </w:rPr>
        <w:t xml:space="preserve"> and external AI partners</w:t>
      </w:r>
      <w:r w:rsidRPr="00EC5D06">
        <w:rPr>
          <w:sz w:val="20"/>
          <w:szCs w:val="20"/>
          <w:shd w:val="clear" w:color="auto" w:fill="FFFFFF"/>
        </w:rPr>
        <w:t xml:space="preserve"> to leverage </w:t>
      </w:r>
      <w:r w:rsidR="00A962D1">
        <w:rPr>
          <w:sz w:val="20"/>
          <w:szCs w:val="20"/>
          <w:shd w:val="clear" w:color="auto" w:fill="FFFFFF"/>
        </w:rPr>
        <w:t xml:space="preserve">industry, </w:t>
      </w:r>
      <w:r w:rsidRPr="00EC5D06">
        <w:rPr>
          <w:sz w:val="20"/>
          <w:szCs w:val="20"/>
          <w:shd w:val="clear" w:color="auto" w:fill="FFFFFF"/>
        </w:rPr>
        <w:t>social media</w:t>
      </w:r>
      <w:r w:rsidR="00A962D1">
        <w:rPr>
          <w:sz w:val="20"/>
          <w:szCs w:val="20"/>
          <w:shd w:val="clear" w:color="auto" w:fill="FFFFFF"/>
        </w:rPr>
        <w:t xml:space="preserve"> and</w:t>
      </w:r>
      <w:r>
        <w:rPr>
          <w:sz w:val="20"/>
          <w:szCs w:val="20"/>
          <w:shd w:val="clear" w:color="auto" w:fill="FFFFFF"/>
        </w:rPr>
        <w:t xml:space="preserve"> menu </w:t>
      </w:r>
      <w:r w:rsidRPr="00EC5D06">
        <w:rPr>
          <w:sz w:val="20"/>
          <w:szCs w:val="20"/>
          <w:shd w:val="clear" w:color="auto" w:fill="FFFFFF"/>
        </w:rPr>
        <w:t xml:space="preserve">data to </w:t>
      </w:r>
      <w:r w:rsidR="00991914">
        <w:rPr>
          <w:sz w:val="20"/>
          <w:szCs w:val="20"/>
          <w:shd w:val="clear" w:color="auto" w:fill="FFFFFF"/>
        </w:rPr>
        <w:t xml:space="preserve">create detailed segmentation models and </w:t>
      </w:r>
      <w:r w:rsidRPr="00EC5D06">
        <w:rPr>
          <w:sz w:val="20"/>
          <w:szCs w:val="20"/>
          <w:shd w:val="clear" w:color="auto" w:fill="FFFFFF"/>
        </w:rPr>
        <w:t xml:space="preserve">uncover new commercial opportunities </w:t>
      </w:r>
      <w:r w:rsidR="00991914">
        <w:rPr>
          <w:sz w:val="20"/>
          <w:szCs w:val="20"/>
          <w:shd w:val="clear" w:color="auto" w:fill="FFFFFF"/>
        </w:rPr>
        <w:t xml:space="preserve">for core brands </w:t>
      </w:r>
      <w:r w:rsidRPr="00EC5D06">
        <w:rPr>
          <w:sz w:val="20"/>
          <w:szCs w:val="20"/>
          <w:shd w:val="clear" w:color="auto" w:fill="FFFFFF"/>
        </w:rPr>
        <w:t xml:space="preserve">supported </w:t>
      </w:r>
      <w:r w:rsidR="00991914">
        <w:rPr>
          <w:sz w:val="20"/>
          <w:szCs w:val="20"/>
          <w:shd w:val="clear" w:color="auto" w:fill="FFFFFF"/>
        </w:rPr>
        <w:t>with</w:t>
      </w:r>
      <w:r w:rsidRPr="00EC5D06">
        <w:rPr>
          <w:sz w:val="20"/>
          <w:szCs w:val="20"/>
          <w:shd w:val="clear" w:color="auto" w:fill="FFFFFF"/>
        </w:rPr>
        <w:t xml:space="preserve"> fact-based selling stories rooted in category and consumer insights</w:t>
      </w:r>
      <w:r w:rsidR="00991914">
        <w:rPr>
          <w:sz w:val="20"/>
          <w:szCs w:val="20"/>
          <w:shd w:val="clear" w:color="auto" w:fill="FFFFFF"/>
        </w:rPr>
        <w:t xml:space="preserve"> and leveraging real-time sales data</w:t>
      </w:r>
    </w:p>
    <w:p w14:paraId="24D29800" w14:textId="4B2AFFE6" w:rsidR="00EC5D06" w:rsidRPr="00EC5D06" w:rsidRDefault="00EC5D06" w:rsidP="000D6219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sz w:val="20"/>
          <w:szCs w:val="20"/>
        </w:rPr>
      </w:pPr>
      <w:r w:rsidRPr="00EC5D06">
        <w:rPr>
          <w:sz w:val="20"/>
          <w:szCs w:val="20"/>
          <w:shd w:val="clear" w:color="auto" w:fill="FFFFFF"/>
        </w:rPr>
        <w:t xml:space="preserve">Met key KPIs including growing </w:t>
      </w:r>
      <w:proofErr w:type="gramStart"/>
      <w:r w:rsidR="006C5B49">
        <w:rPr>
          <w:sz w:val="20"/>
          <w:szCs w:val="20"/>
          <w:shd w:val="clear" w:color="auto" w:fill="FFFFFF"/>
        </w:rPr>
        <w:t>o</w:t>
      </w:r>
      <w:r>
        <w:rPr>
          <w:sz w:val="20"/>
          <w:szCs w:val="20"/>
          <w:shd w:val="clear" w:color="auto" w:fill="FFFFFF"/>
        </w:rPr>
        <w:t>n-</w:t>
      </w:r>
      <w:r w:rsidR="006C5B49">
        <w:rPr>
          <w:sz w:val="20"/>
          <w:szCs w:val="20"/>
          <w:shd w:val="clear" w:color="auto" w:fill="FFFFFF"/>
        </w:rPr>
        <w:t>p</w:t>
      </w:r>
      <w:r>
        <w:rPr>
          <w:sz w:val="20"/>
          <w:szCs w:val="20"/>
          <w:shd w:val="clear" w:color="auto" w:fill="FFFFFF"/>
        </w:rPr>
        <w:t>re</w:t>
      </w:r>
      <w:r w:rsidRPr="00EC5D06">
        <w:rPr>
          <w:sz w:val="20"/>
          <w:szCs w:val="20"/>
          <w:shd w:val="clear" w:color="auto" w:fill="FFFFFF"/>
        </w:rPr>
        <w:t>mise</w:t>
      </w:r>
      <w:proofErr w:type="gramEnd"/>
      <w:r w:rsidRPr="00EC5D06">
        <w:rPr>
          <w:sz w:val="20"/>
          <w:szCs w:val="20"/>
          <w:shd w:val="clear" w:color="auto" w:fill="FFFFFF"/>
        </w:rPr>
        <w:t xml:space="preserve"> channel share 20bps in both value and volume (the highest in the spirits industry), gaining 200bps of volume share for the On-Premise channel within </w:t>
      </w:r>
      <w:r w:rsidR="00B44DE4">
        <w:rPr>
          <w:sz w:val="20"/>
          <w:szCs w:val="20"/>
          <w:shd w:val="clear" w:color="auto" w:fill="FFFFFF"/>
        </w:rPr>
        <w:t xml:space="preserve">the </w:t>
      </w:r>
      <w:r w:rsidRPr="00EC5D06">
        <w:rPr>
          <w:sz w:val="20"/>
          <w:szCs w:val="20"/>
          <w:shd w:val="clear" w:color="auto" w:fill="FFFFFF"/>
        </w:rPr>
        <w:t>Campari portfolio and being rated the top Trade Engagement and Advocacy team in the industry by IWSR for four straight years</w:t>
      </w:r>
    </w:p>
    <w:p w14:paraId="32490209" w14:textId="1EDB6F9E" w:rsidR="00EC5D06" w:rsidRPr="00EC5D06" w:rsidRDefault="006D1FB6" w:rsidP="000D6219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>Contributed to professional development of managers in organization including</w:t>
      </w:r>
      <w:r w:rsidR="00A962D1">
        <w:rPr>
          <w:rStyle w:val="span"/>
          <w:sz w:val="20"/>
          <w:szCs w:val="20"/>
        </w:rPr>
        <w:t xml:space="preserve"> </w:t>
      </w:r>
      <w:r>
        <w:rPr>
          <w:rStyle w:val="span"/>
          <w:sz w:val="20"/>
          <w:szCs w:val="20"/>
        </w:rPr>
        <w:t>creating</w:t>
      </w:r>
      <w:r w:rsidR="00EC5D06" w:rsidRPr="00EC5D06">
        <w:rPr>
          <w:rStyle w:val="span"/>
          <w:sz w:val="20"/>
          <w:szCs w:val="20"/>
        </w:rPr>
        <w:t xml:space="preserve"> Individual Development Plans for team members leading to </w:t>
      </w:r>
      <w:r w:rsidR="00EC5D06">
        <w:rPr>
          <w:rStyle w:val="span"/>
          <w:sz w:val="20"/>
          <w:szCs w:val="20"/>
        </w:rPr>
        <w:t>seven</w:t>
      </w:r>
      <w:r w:rsidR="00EC5D06" w:rsidRPr="00EC5D06">
        <w:rPr>
          <w:rStyle w:val="span"/>
          <w:sz w:val="20"/>
          <w:szCs w:val="20"/>
        </w:rPr>
        <w:t xml:space="preserve"> promotions</w:t>
      </w:r>
      <w:r w:rsidR="00EC5D06">
        <w:rPr>
          <w:rStyle w:val="span"/>
          <w:sz w:val="20"/>
          <w:szCs w:val="20"/>
        </w:rPr>
        <w:t>. One of three Americas Region team members selected as mentor in inaugural Campari APAC Mentorship Program</w:t>
      </w:r>
    </w:p>
    <w:p w14:paraId="0DFDB9C1" w14:textId="77777777" w:rsidR="00351471" w:rsidRDefault="00351471" w:rsidP="000D6219">
      <w:pPr>
        <w:pStyle w:val="divdocumentsinglecolumn"/>
        <w:spacing w:line="240" w:lineRule="auto"/>
        <w:rPr>
          <w:rStyle w:val="spanjobtitle"/>
          <w:sz w:val="20"/>
          <w:szCs w:val="20"/>
        </w:rPr>
      </w:pPr>
    </w:p>
    <w:p w14:paraId="48A9A7DB" w14:textId="026050D2" w:rsidR="004A08DE" w:rsidRPr="006D2CEE" w:rsidRDefault="00870E1C" w:rsidP="000D6219">
      <w:pPr>
        <w:pStyle w:val="divdocumentsinglecolumn"/>
        <w:spacing w:line="240" w:lineRule="auto"/>
        <w:rPr>
          <w:sz w:val="20"/>
          <w:szCs w:val="20"/>
        </w:rPr>
      </w:pPr>
      <w:r w:rsidRPr="006D2CEE">
        <w:rPr>
          <w:rStyle w:val="spanjobtitle"/>
          <w:sz w:val="20"/>
          <w:szCs w:val="20"/>
        </w:rPr>
        <w:t>Global On-Trade Development Leader</w:t>
      </w:r>
      <w:r w:rsidR="000D6219">
        <w:rPr>
          <w:rStyle w:val="spanjobtitle"/>
          <w:sz w:val="20"/>
          <w:szCs w:val="20"/>
        </w:rPr>
        <w:t xml:space="preserve"> (Promoted to Role 01/2019)</w:t>
      </w:r>
      <w:r w:rsidRPr="006D2CEE">
        <w:rPr>
          <w:rStyle w:val="span"/>
          <w:sz w:val="20"/>
          <w:szCs w:val="20"/>
        </w:rPr>
        <w:t xml:space="preserve">, 01/2019 to </w:t>
      </w:r>
      <w:r w:rsidR="00351471">
        <w:rPr>
          <w:rStyle w:val="span"/>
          <w:sz w:val="20"/>
          <w:szCs w:val="20"/>
        </w:rPr>
        <w:t>02/2020</w:t>
      </w:r>
    </w:p>
    <w:p w14:paraId="2F994CCF" w14:textId="77777777" w:rsidR="004A08DE" w:rsidRPr="006D2CEE" w:rsidRDefault="00870E1C" w:rsidP="000D6219">
      <w:pPr>
        <w:pStyle w:val="spanpaddedlineParagraph"/>
        <w:spacing w:line="240" w:lineRule="auto"/>
        <w:rPr>
          <w:sz w:val="20"/>
          <w:szCs w:val="20"/>
        </w:rPr>
      </w:pPr>
      <w:r w:rsidRPr="006D2CEE">
        <w:rPr>
          <w:rStyle w:val="spancompanyname"/>
          <w:sz w:val="20"/>
          <w:szCs w:val="20"/>
        </w:rPr>
        <w:t>Pernod Ricard SA (Global Headquarters)</w:t>
      </w:r>
      <w:r w:rsidRPr="006D2CEE">
        <w:rPr>
          <w:rStyle w:val="span"/>
          <w:sz w:val="20"/>
          <w:szCs w:val="20"/>
        </w:rPr>
        <w:t xml:space="preserve"> – Paris, France</w:t>
      </w:r>
    </w:p>
    <w:p w14:paraId="3AE7BEF5" w14:textId="7F567592" w:rsidR="004A08DE" w:rsidRPr="006D2CEE" w:rsidRDefault="00870E1C" w:rsidP="000D6219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Partner</w:t>
      </w:r>
      <w:r w:rsidR="00993DCD">
        <w:rPr>
          <w:rStyle w:val="span"/>
          <w:sz w:val="20"/>
          <w:szCs w:val="20"/>
        </w:rPr>
        <w:t>ed</w:t>
      </w:r>
      <w:r w:rsidRPr="006D2CEE">
        <w:rPr>
          <w:rStyle w:val="span"/>
          <w:sz w:val="20"/>
          <w:szCs w:val="20"/>
        </w:rPr>
        <w:t xml:space="preserve"> with </w:t>
      </w:r>
      <w:r w:rsidR="00BD048B" w:rsidRPr="006D2CEE">
        <w:rPr>
          <w:rStyle w:val="span"/>
          <w:sz w:val="20"/>
          <w:szCs w:val="20"/>
        </w:rPr>
        <w:t xml:space="preserve">HQ </w:t>
      </w:r>
      <w:r w:rsidR="00161C52">
        <w:rPr>
          <w:rStyle w:val="span"/>
          <w:sz w:val="20"/>
          <w:szCs w:val="20"/>
        </w:rPr>
        <w:t>D</w:t>
      </w:r>
      <w:r w:rsidR="003A042B" w:rsidRPr="006D2CEE">
        <w:rPr>
          <w:rStyle w:val="span"/>
          <w:sz w:val="20"/>
          <w:szCs w:val="20"/>
        </w:rPr>
        <w:t xml:space="preserve">ata Science team to </w:t>
      </w:r>
      <w:r w:rsidR="009A0371">
        <w:rPr>
          <w:rStyle w:val="span"/>
          <w:sz w:val="20"/>
          <w:szCs w:val="20"/>
        </w:rPr>
        <w:t>pilot</w:t>
      </w:r>
      <w:r w:rsidR="00993DCD">
        <w:rPr>
          <w:rStyle w:val="span"/>
          <w:sz w:val="20"/>
          <w:szCs w:val="20"/>
        </w:rPr>
        <w:t xml:space="preserve"> first-to-market</w:t>
      </w:r>
      <w:r w:rsidR="003A042B" w:rsidRPr="006D2CEE">
        <w:rPr>
          <w:rStyle w:val="span"/>
          <w:sz w:val="20"/>
          <w:szCs w:val="20"/>
        </w:rPr>
        <w:t xml:space="preserve"> </w:t>
      </w:r>
      <w:r w:rsidR="00993DCD">
        <w:rPr>
          <w:rStyle w:val="span"/>
          <w:sz w:val="20"/>
          <w:szCs w:val="20"/>
        </w:rPr>
        <w:t>AI</w:t>
      </w:r>
      <w:r w:rsidRPr="006D2CEE">
        <w:rPr>
          <w:rStyle w:val="span"/>
          <w:sz w:val="20"/>
          <w:szCs w:val="20"/>
        </w:rPr>
        <w:t xml:space="preserve"> tool used to map local market on-trade landscape, </w:t>
      </w:r>
      <w:r w:rsidR="00993DCD">
        <w:rPr>
          <w:rStyle w:val="span"/>
          <w:sz w:val="20"/>
          <w:szCs w:val="20"/>
        </w:rPr>
        <w:t xml:space="preserve">segment accounts, </w:t>
      </w:r>
      <w:r w:rsidRPr="006D2CEE">
        <w:rPr>
          <w:rStyle w:val="span"/>
          <w:sz w:val="20"/>
          <w:szCs w:val="20"/>
        </w:rPr>
        <w:t xml:space="preserve">identify </w:t>
      </w:r>
      <w:r w:rsidR="009A0371">
        <w:rPr>
          <w:rStyle w:val="span"/>
          <w:sz w:val="20"/>
          <w:szCs w:val="20"/>
        </w:rPr>
        <w:t xml:space="preserve">key attributes </w:t>
      </w:r>
      <w:r w:rsidRPr="006D2CEE">
        <w:rPr>
          <w:rStyle w:val="span"/>
          <w:sz w:val="20"/>
          <w:szCs w:val="20"/>
        </w:rPr>
        <w:t xml:space="preserve">and highlight areas of business potential to drive growth and improve </w:t>
      </w:r>
      <w:r w:rsidR="00876684" w:rsidRPr="006D2CEE">
        <w:rPr>
          <w:rStyle w:val="span"/>
          <w:sz w:val="20"/>
          <w:szCs w:val="20"/>
        </w:rPr>
        <w:t xml:space="preserve">efficiency of </w:t>
      </w:r>
      <w:r w:rsidRPr="006D2CEE">
        <w:rPr>
          <w:rStyle w:val="span"/>
          <w:sz w:val="20"/>
          <w:szCs w:val="20"/>
        </w:rPr>
        <w:t>sales processes</w:t>
      </w:r>
      <w:r w:rsidR="00B44DE4">
        <w:rPr>
          <w:rStyle w:val="span"/>
          <w:sz w:val="20"/>
          <w:szCs w:val="20"/>
        </w:rPr>
        <w:t xml:space="preserve"> in 15 markets</w:t>
      </w:r>
      <w:r w:rsidR="009A0371">
        <w:rPr>
          <w:rStyle w:val="span"/>
          <w:sz w:val="20"/>
          <w:szCs w:val="20"/>
        </w:rPr>
        <w:t xml:space="preserve"> </w:t>
      </w:r>
    </w:p>
    <w:p w14:paraId="679581A3" w14:textId="64890996" w:rsidR="004A08DE" w:rsidRPr="006D2CEE" w:rsidRDefault="00661B81" w:rsidP="000D6219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Develop</w:t>
      </w:r>
      <w:r w:rsidR="00993DCD">
        <w:rPr>
          <w:rStyle w:val="span"/>
          <w:sz w:val="20"/>
          <w:szCs w:val="20"/>
        </w:rPr>
        <w:t>ed</w:t>
      </w:r>
      <w:r w:rsidRPr="006D2CEE">
        <w:rPr>
          <w:rStyle w:val="span"/>
          <w:sz w:val="20"/>
          <w:szCs w:val="20"/>
        </w:rPr>
        <w:t xml:space="preserve"> centralized </w:t>
      </w:r>
      <w:r w:rsidR="00870E1C" w:rsidRPr="006D2CEE">
        <w:rPr>
          <w:rStyle w:val="span"/>
          <w:sz w:val="20"/>
          <w:szCs w:val="20"/>
        </w:rPr>
        <w:t>trade advocacy program</w:t>
      </w:r>
      <w:r w:rsidRPr="006D2CEE">
        <w:rPr>
          <w:rStyle w:val="span"/>
          <w:sz w:val="20"/>
          <w:szCs w:val="20"/>
        </w:rPr>
        <w:t>,</w:t>
      </w:r>
      <w:r w:rsidR="00870E1C" w:rsidRPr="006D2CEE">
        <w:rPr>
          <w:rStyle w:val="span"/>
          <w:sz w:val="20"/>
          <w:szCs w:val="20"/>
        </w:rPr>
        <w:t xml:space="preserve"> i</w:t>
      </w:r>
      <w:r w:rsidRPr="006D2CEE">
        <w:rPr>
          <w:rStyle w:val="span"/>
          <w:sz w:val="20"/>
          <w:szCs w:val="20"/>
        </w:rPr>
        <w:t>ncluding delivery of certified</w:t>
      </w:r>
      <w:r w:rsidR="00870E1C" w:rsidRPr="006D2CEE">
        <w:rPr>
          <w:rStyle w:val="span"/>
          <w:sz w:val="20"/>
          <w:szCs w:val="20"/>
        </w:rPr>
        <w:t xml:space="preserve"> industry education, </w:t>
      </w:r>
      <w:r w:rsidR="004F2CE3" w:rsidRPr="006D2CEE">
        <w:rPr>
          <w:rStyle w:val="span"/>
          <w:sz w:val="20"/>
          <w:szCs w:val="20"/>
        </w:rPr>
        <w:t xml:space="preserve">global </w:t>
      </w:r>
      <w:r w:rsidR="00870E1C" w:rsidRPr="006D2CEE">
        <w:rPr>
          <w:rStyle w:val="span"/>
          <w:sz w:val="20"/>
          <w:szCs w:val="20"/>
        </w:rPr>
        <w:t>portfolio cocktail competition</w:t>
      </w:r>
      <w:r w:rsidR="00993DCD">
        <w:rPr>
          <w:rStyle w:val="span"/>
          <w:sz w:val="20"/>
          <w:szCs w:val="20"/>
        </w:rPr>
        <w:t xml:space="preserve">, local market social listening tool and </w:t>
      </w:r>
      <w:r w:rsidR="00870E1C" w:rsidRPr="006D2CEE">
        <w:rPr>
          <w:rStyle w:val="span"/>
          <w:sz w:val="20"/>
          <w:szCs w:val="20"/>
        </w:rPr>
        <w:t xml:space="preserve">trade </w:t>
      </w:r>
      <w:proofErr w:type="spellStart"/>
      <w:r w:rsidR="00870E1C" w:rsidRPr="006D2CEE">
        <w:rPr>
          <w:rStyle w:val="span"/>
          <w:sz w:val="20"/>
          <w:szCs w:val="20"/>
        </w:rPr>
        <w:t>eCRM</w:t>
      </w:r>
      <w:proofErr w:type="spellEnd"/>
      <w:r w:rsidR="00870E1C" w:rsidRPr="006D2CEE">
        <w:rPr>
          <w:rStyle w:val="span"/>
          <w:sz w:val="20"/>
          <w:szCs w:val="20"/>
        </w:rPr>
        <w:t xml:space="preserve"> </w:t>
      </w:r>
      <w:r w:rsidR="00BD048B" w:rsidRPr="006D2CEE">
        <w:rPr>
          <w:rStyle w:val="span"/>
          <w:sz w:val="20"/>
          <w:szCs w:val="20"/>
        </w:rPr>
        <w:t xml:space="preserve">program </w:t>
      </w:r>
      <w:r w:rsidRPr="006D2CEE">
        <w:rPr>
          <w:rStyle w:val="span"/>
          <w:sz w:val="20"/>
          <w:szCs w:val="20"/>
        </w:rPr>
        <w:t xml:space="preserve">that </w:t>
      </w:r>
      <w:r w:rsidR="00161C52">
        <w:rPr>
          <w:rStyle w:val="span"/>
          <w:sz w:val="20"/>
          <w:szCs w:val="20"/>
        </w:rPr>
        <w:t xml:space="preserve">reduced </w:t>
      </w:r>
      <w:r w:rsidRPr="006D2CEE">
        <w:rPr>
          <w:rStyle w:val="span"/>
          <w:sz w:val="20"/>
          <w:szCs w:val="20"/>
        </w:rPr>
        <w:t xml:space="preserve">group bartender recruitment costs </w:t>
      </w:r>
      <w:r w:rsidR="003A042B" w:rsidRPr="006D2CEE">
        <w:rPr>
          <w:rStyle w:val="span"/>
          <w:sz w:val="20"/>
          <w:szCs w:val="20"/>
        </w:rPr>
        <w:t>by 50%</w:t>
      </w:r>
    </w:p>
    <w:p w14:paraId="75F66568" w14:textId="619EC955" w:rsidR="004A08DE" w:rsidRPr="006D2CEE" w:rsidRDefault="00870E1C" w:rsidP="000D6219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Upgrade</w:t>
      </w:r>
      <w:r w:rsidR="00993DCD">
        <w:rPr>
          <w:rStyle w:val="span"/>
          <w:sz w:val="20"/>
          <w:szCs w:val="20"/>
        </w:rPr>
        <w:t>d</w:t>
      </w:r>
      <w:r w:rsidRPr="006D2CEE">
        <w:rPr>
          <w:rStyle w:val="span"/>
          <w:sz w:val="20"/>
          <w:szCs w:val="20"/>
        </w:rPr>
        <w:t xml:space="preserve"> and expand</w:t>
      </w:r>
      <w:r w:rsidR="00993DCD">
        <w:rPr>
          <w:rStyle w:val="span"/>
          <w:sz w:val="20"/>
          <w:szCs w:val="20"/>
        </w:rPr>
        <w:t>ed</w:t>
      </w:r>
      <w:r w:rsidRPr="006D2CEE">
        <w:rPr>
          <w:rStyle w:val="span"/>
          <w:sz w:val="20"/>
          <w:szCs w:val="20"/>
        </w:rPr>
        <w:t xml:space="preserve"> global on-trade category management toolkit</w:t>
      </w:r>
      <w:r w:rsidR="00BD100A" w:rsidRPr="006D2CEE">
        <w:rPr>
          <w:rStyle w:val="span"/>
          <w:sz w:val="20"/>
          <w:szCs w:val="20"/>
        </w:rPr>
        <w:t>,</w:t>
      </w:r>
      <w:r w:rsidRPr="006D2CEE">
        <w:rPr>
          <w:rStyle w:val="span"/>
          <w:sz w:val="20"/>
          <w:szCs w:val="20"/>
        </w:rPr>
        <w:t xml:space="preserve"> including </w:t>
      </w:r>
      <w:r w:rsidR="00BD100A" w:rsidRPr="006D2CEE">
        <w:rPr>
          <w:rStyle w:val="span"/>
          <w:sz w:val="20"/>
          <w:szCs w:val="20"/>
        </w:rPr>
        <w:t xml:space="preserve">market, </w:t>
      </w:r>
      <w:r w:rsidRPr="006D2CEE">
        <w:rPr>
          <w:rStyle w:val="span"/>
          <w:sz w:val="20"/>
          <w:szCs w:val="20"/>
        </w:rPr>
        <w:t>outlet and barten</w:t>
      </w:r>
      <w:r w:rsidR="00BD100A" w:rsidRPr="006D2CEE">
        <w:rPr>
          <w:rStyle w:val="span"/>
          <w:sz w:val="20"/>
          <w:szCs w:val="20"/>
        </w:rPr>
        <w:t xml:space="preserve">der segmentation models and </w:t>
      </w:r>
      <w:r w:rsidR="003A042B" w:rsidRPr="006D2CEE">
        <w:rPr>
          <w:rStyle w:val="span"/>
          <w:sz w:val="20"/>
          <w:szCs w:val="20"/>
        </w:rPr>
        <w:t>create</w:t>
      </w:r>
      <w:r w:rsidR="00D101A2">
        <w:rPr>
          <w:rStyle w:val="span"/>
          <w:sz w:val="20"/>
          <w:szCs w:val="20"/>
        </w:rPr>
        <w:t xml:space="preserve">d digital </w:t>
      </w:r>
      <w:r w:rsidRPr="006D2CEE">
        <w:rPr>
          <w:rStyle w:val="span"/>
          <w:sz w:val="20"/>
          <w:szCs w:val="20"/>
        </w:rPr>
        <w:t>playbook to drive awareness and ad</w:t>
      </w:r>
      <w:r w:rsidR="003A042B" w:rsidRPr="006D2CEE">
        <w:rPr>
          <w:rStyle w:val="span"/>
          <w:sz w:val="20"/>
          <w:szCs w:val="20"/>
        </w:rPr>
        <w:t xml:space="preserve">option by </w:t>
      </w:r>
      <w:r w:rsidRPr="006D2CEE">
        <w:rPr>
          <w:rStyle w:val="span"/>
          <w:sz w:val="20"/>
          <w:szCs w:val="20"/>
        </w:rPr>
        <w:t>affiliates</w:t>
      </w:r>
      <w:r w:rsidR="00993DCD">
        <w:rPr>
          <w:rStyle w:val="span"/>
          <w:sz w:val="20"/>
          <w:szCs w:val="20"/>
        </w:rPr>
        <w:t xml:space="preserve"> in over </w:t>
      </w:r>
      <w:r w:rsidR="00B44DE4">
        <w:rPr>
          <w:rStyle w:val="span"/>
          <w:sz w:val="20"/>
          <w:szCs w:val="20"/>
        </w:rPr>
        <w:t>25 local markets</w:t>
      </w:r>
    </w:p>
    <w:p w14:paraId="089D4497" w14:textId="1F4EE55E" w:rsidR="00880078" w:rsidRPr="006D2CEE" w:rsidRDefault="00870E1C" w:rsidP="000D6219">
      <w:pPr>
        <w:pStyle w:val="divdocumentulli"/>
        <w:numPr>
          <w:ilvl w:val="0"/>
          <w:numId w:val="3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 xml:space="preserve">Key driver of group on-trade </w:t>
      </w:r>
      <w:r w:rsidR="000B1712" w:rsidRPr="006D2CEE">
        <w:rPr>
          <w:rStyle w:val="span"/>
          <w:sz w:val="20"/>
          <w:szCs w:val="20"/>
        </w:rPr>
        <w:t xml:space="preserve">coordination, </w:t>
      </w:r>
      <w:r w:rsidRPr="006D2CEE">
        <w:rPr>
          <w:rStyle w:val="span"/>
          <w:sz w:val="20"/>
          <w:szCs w:val="20"/>
        </w:rPr>
        <w:t xml:space="preserve">efficiency and effectiveness via collaboration </w:t>
      </w:r>
      <w:r w:rsidR="00A249B1" w:rsidRPr="006D2CEE">
        <w:rPr>
          <w:rStyle w:val="span"/>
          <w:sz w:val="20"/>
          <w:szCs w:val="20"/>
        </w:rPr>
        <w:t xml:space="preserve">and best practice sharing </w:t>
      </w:r>
      <w:r w:rsidRPr="006D2CEE">
        <w:rPr>
          <w:rStyle w:val="span"/>
          <w:sz w:val="20"/>
          <w:szCs w:val="20"/>
        </w:rPr>
        <w:t>with affiliates</w:t>
      </w:r>
      <w:r w:rsidR="00A730BD" w:rsidRPr="006D2CEE">
        <w:rPr>
          <w:rStyle w:val="span"/>
          <w:sz w:val="20"/>
          <w:szCs w:val="20"/>
        </w:rPr>
        <w:t xml:space="preserve"> including </w:t>
      </w:r>
      <w:r w:rsidR="00993DCD">
        <w:rPr>
          <w:rStyle w:val="span"/>
          <w:sz w:val="20"/>
          <w:szCs w:val="20"/>
        </w:rPr>
        <w:t>quarterly</w:t>
      </w:r>
      <w:r w:rsidR="00A730BD" w:rsidRPr="006D2CEE">
        <w:rPr>
          <w:rStyle w:val="span"/>
          <w:sz w:val="20"/>
          <w:szCs w:val="20"/>
        </w:rPr>
        <w:t xml:space="preserve"> </w:t>
      </w:r>
      <w:r w:rsidR="00A249B1" w:rsidRPr="006D2CEE">
        <w:rPr>
          <w:rStyle w:val="span"/>
          <w:sz w:val="20"/>
          <w:szCs w:val="20"/>
        </w:rPr>
        <w:t xml:space="preserve">topical </w:t>
      </w:r>
      <w:r w:rsidR="00A730BD" w:rsidRPr="006D2CEE">
        <w:rPr>
          <w:rStyle w:val="span"/>
          <w:sz w:val="20"/>
          <w:szCs w:val="20"/>
        </w:rPr>
        <w:t>workshops</w:t>
      </w:r>
      <w:r w:rsidR="00A249B1" w:rsidRPr="006D2CEE">
        <w:rPr>
          <w:rStyle w:val="span"/>
          <w:sz w:val="20"/>
          <w:szCs w:val="20"/>
        </w:rPr>
        <w:t xml:space="preserve"> to build on-trade community</w:t>
      </w:r>
    </w:p>
    <w:p w14:paraId="145D076F" w14:textId="77777777" w:rsidR="00D30D95" w:rsidRPr="006D2CEE" w:rsidRDefault="00D30D95" w:rsidP="000D6219">
      <w:pPr>
        <w:pStyle w:val="divdocumentulli"/>
        <w:spacing w:line="240" w:lineRule="auto"/>
        <w:ind w:left="460"/>
        <w:rPr>
          <w:rStyle w:val="span"/>
          <w:sz w:val="20"/>
          <w:szCs w:val="20"/>
        </w:rPr>
      </w:pPr>
    </w:p>
    <w:p w14:paraId="4FF2F81A" w14:textId="1B161923" w:rsidR="004A08DE" w:rsidRPr="006D2CEE" w:rsidRDefault="00870E1C" w:rsidP="000D6219">
      <w:pPr>
        <w:pStyle w:val="divdocumentsinglecolumn"/>
        <w:spacing w:line="240" w:lineRule="auto"/>
        <w:rPr>
          <w:sz w:val="20"/>
          <w:szCs w:val="20"/>
        </w:rPr>
      </w:pPr>
      <w:r w:rsidRPr="006D2CEE">
        <w:rPr>
          <w:rStyle w:val="spanjobtitle"/>
          <w:sz w:val="20"/>
          <w:szCs w:val="20"/>
        </w:rPr>
        <w:t>Global</w:t>
      </w:r>
      <w:r w:rsidR="00426C6D" w:rsidRPr="006D2CEE">
        <w:rPr>
          <w:rStyle w:val="spanjobtitle"/>
          <w:sz w:val="20"/>
          <w:szCs w:val="20"/>
        </w:rPr>
        <w:t xml:space="preserve"> Customer Development Manager, </w:t>
      </w:r>
      <w:r w:rsidRPr="006D2CEE">
        <w:rPr>
          <w:rStyle w:val="spanjobtitle"/>
          <w:sz w:val="20"/>
          <w:szCs w:val="20"/>
        </w:rPr>
        <w:t>On-Trade</w:t>
      </w:r>
      <w:r w:rsidRPr="006D2CEE">
        <w:rPr>
          <w:rStyle w:val="span"/>
          <w:sz w:val="20"/>
          <w:szCs w:val="20"/>
        </w:rPr>
        <w:t>, 08/2016 to 01/2019</w:t>
      </w:r>
      <w:r w:rsidRPr="006D2CEE">
        <w:rPr>
          <w:rStyle w:val="spanpaddedline"/>
          <w:sz w:val="20"/>
          <w:szCs w:val="20"/>
        </w:rPr>
        <w:t xml:space="preserve"> </w:t>
      </w:r>
    </w:p>
    <w:p w14:paraId="3724E1ED" w14:textId="77777777" w:rsidR="004A08DE" w:rsidRPr="006D2CEE" w:rsidRDefault="00870E1C" w:rsidP="000D6219">
      <w:pPr>
        <w:pStyle w:val="spanpaddedlineParagraph"/>
        <w:spacing w:line="240" w:lineRule="auto"/>
        <w:rPr>
          <w:sz w:val="20"/>
          <w:szCs w:val="20"/>
        </w:rPr>
      </w:pPr>
      <w:r w:rsidRPr="006D2CEE">
        <w:rPr>
          <w:rStyle w:val="spancompanyname"/>
          <w:sz w:val="20"/>
          <w:szCs w:val="20"/>
        </w:rPr>
        <w:t>Pernod Ricard SA (Global Headquarters)</w:t>
      </w:r>
      <w:r w:rsidRPr="006D2CEE">
        <w:rPr>
          <w:rStyle w:val="span"/>
          <w:sz w:val="20"/>
          <w:szCs w:val="20"/>
        </w:rPr>
        <w:t xml:space="preserve"> – Paris, France</w:t>
      </w:r>
    </w:p>
    <w:p w14:paraId="1CFC0AD4" w14:textId="4E9E7572" w:rsidR="004A08DE" w:rsidRPr="006D2CEE" w:rsidRDefault="008C2399" w:rsidP="000D6219">
      <w:pPr>
        <w:pStyle w:val="divdocumentulli"/>
        <w:numPr>
          <w:ilvl w:val="0"/>
          <w:numId w:val="4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 xml:space="preserve">Led global </w:t>
      </w:r>
      <w:r w:rsidR="00D101A2">
        <w:rPr>
          <w:rStyle w:val="span"/>
          <w:sz w:val="20"/>
          <w:szCs w:val="20"/>
        </w:rPr>
        <w:t xml:space="preserve">customer </w:t>
      </w:r>
      <w:r w:rsidRPr="006D2CEE">
        <w:rPr>
          <w:rStyle w:val="span"/>
          <w:sz w:val="20"/>
          <w:szCs w:val="20"/>
        </w:rPr>
        <w:t>marketing</w:t>
      </w:r>
      <w:r w:rsidR="00870E1C" w:rsidRPr="006D2CEE">
        <w:rPr>
          <w:rStyle w:val="span"/>
          <w:sz w:val="20"/>
          <w:szCs w:val="20"/>
        </w:rPr>
        <w:t xml:space="preserve"> for hotel, club and festival channels including development and management of activation, training and incentive programs</w:t>
      </w:r>
      <w:r w:rsidRPr="006D2CEE">
        <w:rPr>
          <w:rStyle w:val="span"/>
          <w:sz w:val="20"/>
          <w:szCs w:val="20"/>
        </w:rPr>
        <w:t xml:space="preserve"> with partners like Marriott and Hilton Hotels</w:t>
      </w:r>
    </w:p>
    <w:p w14:paraId="6395F4D1" w14:textId="77777777" w:rsidR="004A08DE" w:rsidRPr="006D2CEE" w:rsidRDefault="00870E1C" w:rsidP="000D6219">
      <w:pPr>
        <w:pStyle w:val="divdocumentulli"/>
        <w:numPr>
          <w:ilvl w:val="0"/>
          <w:numId w:val="4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Collaborated with Brand Companies to create customized activation platforms targeted to key hotel and club customers including concepting, sell-in, execution and tracking versus agreed objectives</w:t>
      </w:r>
    </w:p>
    <w:p w14:paraId="53E09446" w14:textId="5C3A7027" w:rsidR="001740BF" w:rsidRPr="006D2CEE" w:rsidRDefault="001740BF" w:rsidP="000D6219">
      <w:pPr>
        <w:pStyle w:val="divdocumentulli"/>
        <w:numPr>
          <w:ilvl w:val="0"/>
          <w:numId w:val="4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 xml:space="preserve">Joint business planning approach supported hotel </w:t>
      </w:r>
      <w:r w:rsidR="00A962D1">
        <w:rPr>
          <w:rStyle w:val="span"/>
          <w:sz w:val="20"/>
          <w:szCs w:val="20"/>
        </w:rPr>
        <w:t xml:space="preserve">agreement </w:t>
      </w:r>
      <w:r w:rsidRPr="006D2CEE">
        <w:rPr>
          <w:rStyle w:val="span"/>
          <w:sz w:val="20"/>
          <w:szCs w:val="20"/>
        </w:rPr>
        <w:t xml:space="preserve">growth to 2,000 centrally managed outlets and </w:t>
      </w:r>
      <w:r w:rsidRPr="006D2CEE">
        <w:rPr>
          <w:color w:val="000000"/>
          <w:sz w:val="20"/>
          <w:szCs w:val="20"/>
        </w:rPr>
        <w:t>€11M CM per year</w:t>
      </w:r>
    </w:p>
    <w:p w14:paraId="7DE7FC4C" w14:textId="70D0E24B" w:rsidR="004A08DE" w:rsidRPr="006D2CEE" w:rsidRDefault="008C2399" w:rsidP="000D6219">
      <w:pPr>
        <w:pStyle w:val="divdocumentulli"/>
        <w:numPr>
          <w:ilvl w:val="0"/>
          <w:numId w:val="4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lastRenderedPageBreak/>
        <w:t xml:space="preserve">Developed and tracked </w:t>
      </w:r>
      <w:r w:rsidR="00870E1C" w:rsidRPr="006D2CEE">
        <w:rPr>
          <w:rStyle w:val="span"/>
          <w:sz w:val="20"/>
          <w:szCs w:val="20"/>
        </w:rPr>
        <w:t xml:space="preserve">list of </w:t>
      </w:r>
      <w:r w:rsidRPr="006D2CEE">
        <w:rPr>
          <w:rStyle w:val="span"/>
          <w:sz w:val="20"/>
          <w:szCs w:val="20"/>
        </w:rPr>
        <w:t>target iconic nightclubs,</w:t>
      </w:r>
      <w:r w:rsidR="00870E1C" w:rsidRPr="006D2CEE">
        <w:rPr>
          <w:rStyle w:val="span"/>
          <w:sz w:val="20"/>
          <w:szCs w:val="20"/>
        </w:rPr>
        <w:t xml:space="preserve"> includi</w:t>
      </w:r>
      <w:r w:rsidRPr="006D2CEE">
        <w:rPr>
          <w:rStyle w:val="span"/>
          <w:sz w:val="20"/>
          <w:szCs w:val="20"/>
        </w:rPr>
        <w:t>ng group share</w:t>
      </w:r>
      <w:r w:rsidR="00870E1C" w:rsidRPr="006D2CEE">
        <w:rPr>
          <w:rStyle w:val="span"/>
          <w:sz w:val="20"/>
          <w:szCs w:val="20"/>
        </w:rPr>
        <w:t>, portfolio manag</w:t>
      </w:r>
      <w:r w:rsidRPr="006D2CEE">
        <w:rPr>
          <w:rStyle w:val="span"/>
          <w:sz w:val="20"/>
          <w:szCs w:val="20"/>
        </w:rPr>
        <w:t xml:space="preserve">ement, best practice </w:t>
      </w:r>
      <w:r w:rsidR="00870E1C" w:rsidRPr="006D2CEE">
        <w:rPr>
          <w:rStyle w:val="span"/>
          <w:sz w:val="20"/>
          <w:szCs w:val="20"/>
        </w:rPr>
        <w:t xml:space="preserve">and development of digital </w:t>
      </w:r>
      <w:r w:rsidRPr="006D2CEE">
        <w:rPr>
          <w:rStyle w:val="span"/>
          <w:sz w:val="20"/>
          <w:szCs w:val="20"/>
        </w:rPr>
        <w:t>and visibility</w:t>
      </w:r>
      <w:r w:rsidR="00AF43AF" w:rsidRPr="006D2CEE">
        <w:rPr>
          <w:rStyle w:val="span"/>
          <w:sz w:val="20"/>
          <w:szCs w:val="20"/>
        </w:rPr>
        <w:t xml:space="preserve"> tools</w:t>
      </w:r>
      <w:r w:rsidR="00870E1C" w:rsidRPr="006D2CEE">
        <w:rPr>
          <w:rStyle w:val="span"/>
          <w:sz w:val="20"/>
          <w:szCs w:val="20"/>
        </w:rPr>
        <w:t xml:space="preserve"> </w:t>
      </w:r>
      <w:r w:rsidRPr="006D2CEE">
        <w:rPr>
          <w:rStyle w:val="span"/>
          <w:sz w:val="20"/>
          <w:szCs w:val="20"/>
        </w:rPr>
        <w:t>to grow</w:t>
      </w:r>
      <w:r w:rsidR="00AF43AF" w:rsidRPr="006D2CEE">
        <w:rPr>
          <w:rStyle w:val="span"/>
          <w:sz w:val="20"/>
          <w:szCs w:val="20"/>
        </w:rPr>
        <w:t xml:space="preserve"> contracted outlet list</w:t>
      </w:r>
      <w:r w:rsidRPr="006D2CEE">
        <w:rPr>
          <w:rStyle w:val="span"/>
          <w:sz w:val="20"/>
          <w:szCs w:val="20"/>
        </w:rPr>
        <w:t xml:space="preserve"> from 125 to 200</w:t>
      </w:r>
      <w:r w:rsidR="009A4D9F" w:rsidRPr="006D2CEE">
        <w:rPr>
          <w:rStyle w:val="span"/>
          <w:sz w:val="20"/>
          <w:szCs w:val="20"/>
        </w:rPr>
        <w:t xml:space="preserve"> in two-</w:t>
      </w:r>
      <w:r w:rsidR="00AF43AF" w:rsidRPr="006D2CEE">
        <w:rPr>
          <w:rStyle w:val="span"/>
          <w:sz w:val="20"/>
          <w:szCs w:val="20"/>
        </w:rPr>
        <w:t>year period</w:t>
      </w:r>
    </w:p>
    <w:p w14:paraId="3697488D" w14:textId="4395116E" w:rsidR="00D30D95" w:rsidRPr="00A662BD" w:rsidRDefault="00214767" w:rsidP="000D6219">
      <w:pPr>
        <w:pStyle w:val="divdocumentulli"/>
        <w:numPr>
          <w:ilvl w:val="0"/>
          <w:numId w:val="4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Led</w:t>
      </w:r>
      <w:r w:rsidR="00870E1C" w:rsidRPr="006D2CEE">
        <w:rPr>
          <w:rStyle w:val="span"/>
          <w:sz w:val="20"/>
          <w:szCs w:val="20"/>
        </w:rPr>
        <w:t xml:space="preserve"> development of first group festival strategy including segmentation model, portfolio approach, activation playbook and negotiation guidelines</w:t>
      </w:r>
      <w:r w:rsidRPr="006D2CEE">
        <w:rPr>
          <w:rStyle w:val="span"/>
          <w:sz w:val="20"/>
          <w:szCs w:val="20"/>
        </w:rPr>
        <w:t xml:space="preserve"> created via </w:t>
      </w:r>
      <w:r w:rsidR="0009473A">
        <w:rPr>
          <w:rStyle w:val="span"/>
          <w:sz w:val="20"/>
          <w:szCs w:val="20"/>
        </w:rPr>
        <w:t xml:space="preserve">collaboration </w:t>
      </w:r>
      <w:r w:rsidRPr="006D2CEE">
        <w:rPr>
          <w:rStyle w:val="span"/>
          <w:sz w:val="20"/>
          <w:szCs w:val="20"/>
        </w:rPr>
        <w:t xml:space="preserve">with </w:t>
      </w:r>
      <w:r w:rsidR="001740BF" w:rsidRPr="006D2CEE">
        <w:rPr>
          <w:rStyle w:val="span"/>
          <w:sz w:val="20"/>
          <w:szCs w:val="20"/>
        </w:rPr>
        <w:t>affiliate partners</w:t>
      </w:r>
      <w:r w:rsidR="0009473A">
        <w:rPr>
          <w:rStyle w:val="span"/>
          <w:sz w:val="20"/>
          <w:szCs w:val="20"/>
        </w:rPr>
        <w:t xml:space="preserve"> in North America, South America and Europe</w:t>
      </w:r>
    </w:p>
    <w:p w14:paraId="791256E3" w14:textId="77777777" w:rsidR="00F56BAD" w:rsidRDefault="00F56BAD" w:rsidP="000D6219">
      <w:pPr>
        <w:pStyle w:val="divdocumentsinglecolumn"/>
        <w:spacing w:line="240" w:lineRule="auto"/>
        <w:rPr>
          <w:rStyle w:val="spanjobtitle"/>
          <w:sz w:val="20"/>
          <w:szCs w:val="20"/>
        </w:rPr>
      </w:pPr>
    </w:p>
    <w:p w14:paraId="64C7187F" w14:textId="3B3EF38E" w:rsidR="004A08DE" w:rsidRPr="006D2CEE" w:rsidRDefault="002E18EE" w:rsidP="000D6219">
      <w:pPr>
        <w:pStyle w:val="divdocumentsinglecolumn"/>
        <w:spacing w:line="240" w:lineRule="auto"/>
        <w:rPr>
          <w:sz w:val="20"/>
          <w:szCs w:val="20"/>
        </w:rPr>
      </w:pPr>
      <w:r w:rsidRPr="006D2CEE">
        <w:rPr>
          <w:rStyle w:val="spanjobtitle"/>
          <w:sz w:val="20"/>
          <w:szCs w:val="20"/>
        </w:rPr>
        <w:t xml:space="preserve">Division Brand Manager, </w:t>
      </w:r>
      <w:proofErr w:type="gramStart"/>
      <w:r w:rsidR="00870E1C" w:rsidRPr="006D2CEE">
        <w:rPr>
          <w:rStyle w:val="spanjobtitle"/>
          <w:sz w:val="20"/>
          <w:szCs w:val="20"/>
        </w:rPr>
        <w:t>On-Premise</w:t>
      </w:r>
      <w:proofErr w:type="gramEnd"/>
      <w:r w:rsidR="00870E1C" w:rsidRPr="006D2CEE">
        <w:rPr>
          <w:rStyle w:val="spanjobtitle"/>
          <w:sz w:val="20"/>
          <w:szCs w:val="20"/>
        </w:rPr>
        <w:t xml:space="preserve"> Chains</w:t>
      </w:r>
      <w:r w:rsidR="00870E1C" w:rsidRPr="006D2CEE">
        <w:rPr>
          <w:rStyle w:val="span"/>
          <w:sz w:val="20"/>
          <w:szCs w:val="20"/>
        </w:rPr>
        <w:t>, 09/2014 to 08/2016</w:t>
      </w:r>
      <w:r w:rsidR="00870E1C" w:rsidRPr="006D2CEE">
        <w:rPr>
          <w:rStyle w:val="spanpaddedline"/>
          <w:sz w:val="20"/>
          <w:szCs w:val="20"/>
        </w:rPr>
        <w:t xml:space="preserve"> </w:t>
      </w:r>
    </w:p>
    <w:p w14:paraId="4503A0B8" w14:textId="4E548A4F" w:rsidR="004A08DE" w:rsidRPr="006D2CEE" w:rsidRDefault="00870E1C" w:rsidP="000D6219">
      <w:pPr>
        <w:pStyle w:val="spanpaddedlineParagraph"/>
        <w:spacing w:line="240" w:lineRule="auto"/>
        <w:rPr>
          <w:sz w:val="20"/>
          <w:szCs w:val="20"/>
        </w:rPr>
      </w:pPr>
      <w:r w:rsidRPr="006D2CEE">
        <w:rPr>
          <w:rStyle w:val="spancompanyname"/>
          <w:sz w:val="20"/>
          <w:szCs w:val="20"/>
        </w:rPr>
        <w:t>Pernod Ricard USA</w:t>
      </w:r>
      <w:r w:rsidRPr="006D2CEE">
        <w:rPr>
          <w:rStyle w:val="span"/>
          <w:sz w:val="20"/>
          <w:szCs w:val="20"/>
        </w:rPr>
        <w:t xml:space="preserve"> – New York, NY</w:t>
      </w:r>
      <w:r w:rsidR="001E486A" w:rsidRPr="006D2CEE">
        <w:rPr>
          <w:rStyle w:val="span"/>
          <w:sz w:val="20"/>
          <w:szCs w:val="20"/>
        </w:rPr>
        <w:t>, USA</w:t>
      </w:r>
    </w:p>
    <w:p w14:paraId="373991DB" w14:textId="6382BF2C" w:rsidR="004A08DE" w:rsidRPr="006D2CEE" w:rsidRDefault="00870E1C" w:rsidP="000D6219">
      <w:pPr>
        <w:pStyle w:val="divdocumentulli"/>
        <w:numPr>
          <w:ilvl w:val="0"/>
          <w:numId w:val="5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Trade mar</w:t>
      </w:r>
      <w:r w:rsidR="00953218" w:rsidRPr="006D2CEE">
        <w:rPr>
          <w:rStyle w:val="span"/>
          <w:sz w:val="20"/>
          <w:szCs w:val="20"/>
        </w:rPr>
        <w:t>keting lead for</w:t>
      </w:r>
      <w:r w:rsidR="00312C8E" w:rsidRPr="006D2CEE">
        <w:rPr>
          <w:rStyle w:val="span"/>
          <w:sz w:val="20"/>
          <w:szCs w:val="20"/>
        </w:rPr>
        <w:t xml:space="preserve"> 250 </w:t>
      </w:r>
      <w:r w:rsidRPr="006D2CEE">
        <w:rPr>
          <w:rStyle w:val="span"/>
          <w:sz w:val="20"/>
          <w:szCs w:val="20"/>
        </w:rPr>
        <w:t xml:space="preserve">National Account chains </w:t>
      </w:r>
      <w:r w:rsidR="00953218" w:rsidRPr="006D2CEE">
        <w:rPr>
          <w:rStyle w:val="span"/>
          <w:sz w:val="20"/>
          <w:szCs w:val="20"/>
        </w:rPr>
        <w:t>with responsibilities including marketing plan development, portfolio management, menu strategy and consumer promotions</w:t>
      </w:r>
    </w:p>
    <w:p w14:paraId="496CBFBB" w14:textId="6B654940" w:rsidR="004A08DE" w:rsidRPr="006D2CEE" w:rsidRDefault="00870E1C" w:rsidP="000D6219">
      <w:pPr>
        <w:pStyle w:val="divdocumentulli"/>
        <w:numPr>
          <w:ilvl w:val="0"/>
          <w:numId w:val="5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 xml:space="preserve">Aligned Brand Marketing and Trade Marketing teams with </w:t>
      </w:r>
      <w:proofErr w:type="gramStart"/>
      <w:r w:rsidRPr="006D2CEE">
        <w:rPr>
          <w:rStyle w:val="span"/>
          <w:sz w:val="20"/>
          <w:szCs w:val="20"/>
        </w:rPr>
        <w:t>on-premise</w:t>
      </w:r>
      <w:proofErr w:type="gramEnd"/>
      <w:r w:rsidRPr="006D2CEE">
        <w:rPr>
          <w:rStyle w:val="span"/>
          <w:sz w:val="20"/>
          <w:szCs w:val="20"/>
        </w:rPr>
        <w:t xml:space="preserve"> chain business to drive overall Pernod Ricard USA objectives and grow core brand portfolio volume in the division for two years</w:t>
      </w:r>
      <w:r w:rsidR="00783E3D" w:rsidRPr="006D2CEE">
        <w:rPr>
          <w:rStyle w:val="span"/>
          <w:sz w:val="20"/>
          <w:szCs w:val="20"/>
        </w:rPr>
        <w:t xml:space="preserve"> at +2.3%</w:t>
      </w:r>
      <w:r w:rsidR="000D6219">
        <w:rPr>
          <w:rStyle w:val="span"/>
          <w:sz w:val="20"/>
          <w:szCs w:val="20"/>
        </w:rPr>
        <w:t xml:space="preserve"> above industry growth</w:t>
      </w:r>
    </w:p>
    <w:p w14:paraId="7CA49F07" w14:textId="2B1CD603" w:rsidR="004A08DE" w:rsidRDefault="00783E3D" w:rsidP="000D6219">
      <w:pPr>
        <w:pStyle w:val="divdocumentulli"/>
        <w:numPr>
          <w:ilvl w:val="0"/>
          <w:numId w:val="5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 xml:space="preserve">Co-led Absolut </w:t>
      </w:r>
      <w:r w:rsidR="00870E1C" w:rsidRPr="006D2CEE">
        <w:rPr>
          <w:rStyle w:val="span"/>
          <w:sz w:val="20"/>
          <w:szCs w:val="20"/>
        </w:rPr>
        <w:t>"Express Your Pride" program nominated for Glob</w:t>
      </w:r>
      <w:r w:rsidRPr="006D2CEE">
        <w:rPr>
          <w:rStyle w:val="span"/>
          <w:sz w:val="20"/>
          <w:szCs w:val="20"/>
        </w:rPr>
        <w:t xml:space="preserve">al Premier Award for best </w:t>
      </w:r>
      <w:r w:rsidR="00870E1C" w:rsidRPr="006D2CEE">
        <w:rPr>
          <w:rStyle w:val="span"/>
          <w:sz w:val="20"/>
          <w:szCs w:val="20"/>
        </w:rPr>
        <w:t>program of 2015</w:t>
      </w:r>
    </w:p>
    <w:p w14:paraId="3D864A37" w14:textId="7F886C85" w:rsidR="00F56BAD" w:rsidRPr="006D2CEE" w:rsidRDefault="00D101A2" w:rsidP="000D6219">
      <w:pPr>
        <w:pStyle w:val="divdocumentulli"/>
        <w:numPr>
          <w:ilvl w:val="0"/>
          <w:numId w:val="5"/>
        </w:numPr>
        <w:spacing w:line="240" w:lineRule="auto"/>
        <w:ind w:left="460" w:hanging="210"/>
        <w:rPr>
          <w:rStyle w:val="span"/>
          <w:sz w:val="20"/>
          <w:szCs w:val="20"/>
        </w:rPr>
      </w:pPr>
      <w:r>
        <w:rPr>
          <w:rStyle w:val="span"/>
          <w:sz w:val="20"/>
          <w:szCs w:val="20"/>
        </w:rPr>
        <w:t>A</w:t>
      </w:r>
      <w:r w:rsidR="00F56BAD">
        <w:rPr>
          <w:rStyle w:val="span"/>
          <w:sz w:val="20"/>
          <w:szCs w:val="20"/>
        </w:rPr>
        <w:t>warded “Best Supplier” by CM Profit in 2015</w:t>
      </w:r>
      <w:r>
        <w:rPr>
          <w:rStyle w:val="span"/>
          <w:sz w:val="20"/>
          <w:szCs w:val="20"/>
        </w:rPr>
        <w:t xml:space="preserve"> with Pernod Ricard </w:t>
      </w:r>
      <w:proofErr w:type="gramStart"/>
      <w:r>
        <w:rPr>
          <w:rStyle w:val="span"/>
          <w:sz w:val="20"/>
          <w:szCs w:val="20"/>
        </w:rPr>
        <w:t>On-Premise</w:t>
      </w:r>
      <w:proofErr w:type="gramEnd"/>
      <w:r>
        <w:rPr>
          <w:rStyle w:val="span"/>
          <w:sz w:val="20"/>
          <w:szCs w:val="20"/>
        </w:rPr>
        <w:t xml:space="preserve"> Chains Sales Team</w:t>
      </w:r>
    </w:p>
    <w:p w14:paraId="170D8B0E" w14:textId="65E2AB9B" w:rsidR="006D2CEE" w:rsidRPr="00351471" w:rsidRDefault="00870E1C" w:rsidP="000D6219">
      <w:pPr>
        <w:pStyle w:val="divdocumentulli"/>
        <w:numPr>
          <w:ilvl w:val="0"/>
          <w:numId w:val="5"/>
        </w:numPr>
        <w:spacing w:line="240" w:lineRule="auto"/>
        <w:ind w:left="460" w:hanging="210"/>
        <w:rPr>
          <w:rStyle w:val="spanjobtitle"/>
          <w:b w:val="0"/>
          <w:bCs w:val="0"/>
          <w:sz w:val="20"/>
          <w:szCs w:val="20"/>
        </w:rPr>
      </w:pPr>
      <w:r w:rsidRPr="006D2CEE">
        <w:rPr>
          <w:rStyle w:val="span"/>
          <w:sz w:val="20"/>
          <w:szCs w:val="20"/>
        </w:rPr>
        <w:t xml:space="preserve">Selected as </w:t>
      </w:r>
      <w:r w:rsidR="00D101A2">
        <w:rPr>
          <w:rStyle w:val="span"/>
          <w:sz w:val="20"/>
          <w:szCs w:val="20"/>
        </w:rPr>
        <w:t xml:space="preserve">individual </w:t>
      </w:r>
      <w:r w:rsidRPr="006D2CEE">
        <w:rPr>
          <w:rStyle w:val="span"/>
          <w:sz w:val="20"/>
          <w:szCs w:val="20"/>
        </w:rPr>
        <w:t xml:space="preserve">winner of </w:t>
      </w:r>
      <w:r w:rsidR="00D101A2">
        <w:rPr>
          <w:rStyle w:val="span"/>
          <w:sz w:val="20"/>
          <w:szCs w:val="20"/>
        </w:rPr>
        <w:t xml:space="preserve">2015 </w:t>
      </w:r>
      <w:r w:rsidRPr="006D2CEE">
        <w:rPr>
          <w:rStyle w:val="span"/>
          <w:sz w:val="20"/>
          <w:szCs w:val="20"/>
        </w:rPr>
        <w:t xml:space="preserve">Chain Division Business Partner </w:t>
      </w:r>
      <w:proofErr w:type="gramStart"/>
      <w:r w:rsidRPr="006D2CEE">
        <w:rPr>
          <w:rStyle w:val="span"/>
          <w:sz w:val="20"/>
          <w:szCs w:val="20"/>
        </w:rPr>
        <w:t>Of</w:t>
      </w:r>
      <w:proofErr w:type="gramEnd"/>
      <w:r w:rsidRPr="006D2CEE">
        <w:rPr>
          <w:rStyle w:val="span"/>
          <w:sz w:val="20"/>
          <w:szCs w:val="20"/>
        </w:rPr>
        <w:t xml:space="preserve"> The Year for Pernod Ricard USA</w:t>
      </w:r>
    </w:p>
    <w:p w14:paraId="7D9C6688" w14:textId="77777777" w:rsidR="006D2CEE" w:rsidRDefault="006D2CEE" w:rsidP="000D6219">
      <w:pPr>
        <w:pStyle w:val="divdocumentsinglecolumn"/>
        <w:spacing w:line="240" w:lineRule="auto"/>
        <w:rPr>
          <w:rStyle w:val="spanjobtitle"/>
          <w:sz w:val="20"/>
          <w:szCs w:val="20"/>
        </w:rPr>
      </w:pPr>
    </w:p>
    <w:p w14:paraId="3DCF3454" w14:textId="2BB7BF3C" w:rsidR="004A08DE" w:rsidRPr="006D2CEE" w:rsidRDefault="00870E1C" w:rsidP="000D6219">
      <w:pPr>
        <w:pStyle w:val="divdocumentsinglecolumn"/>
        <w:spacing w:line="240" w:lineRule="auto"/>
        <w:rPr>
          <w:sz w:val="20"/>
          <w:szCs w:val="20"/>
        </w:rPr>
      </w:pPr>
      <w:r w:rsidRPr="006D2CEE">
        <w:rPr>
          <w:rStyle w:val="spanjobtitle"/>
          <w:sz w:val="20"/>
          <w:szCs w:val="20"/>
        </w:rPr>
        <w:t>Field Marketing Manager</w:t>
      </w:r>
      <w:r w:rsidRPr="006D2CEE">
        <w:rPr>
          <w:rStyle w:val="span"/>
          <w:b/>
          <w:sz w:val="20"/>
          <w:szCs w:val="20"/>
        </w:rPr>
        <w:t>,</w:t>
      </w:r>
      <w:r w:rsidR="00972D91" w:rsidRPr="006D2CEE">
        <w:rPr>
          <w:rStyle w:val="span"/>
          <w:b/>
          <w:sz w:val="20"/>
          <w:szCs w:val="20"/>
        </w:rPr>
        <w:t xml:space="preserve"> New York City</w:t>
      </w:r>
      <w:r w:rsidR="00162DD1" w:rsidRPr="006D2CEE">
        <w:rPr>
          <w:rStyle w:val="span"/>
          <w:sz w:val="20"/>
          <w:szCs w:val="20"/>
        </w:rPr>
        <w:t>,</w:t>
      </w:r>
      <w:r w:rsidRPr="006D2CEE">
        <w:rPr>
          <w:rStyle w:val="span"/>
          <w:sz w:val="20"/>
          <w:szCs w:val="20"/>
        </w:rPr>
        <w:t xml:space="preserve"> 04/2014 to 09/2014</w:t>
      </w:r>
      <w:r w:rsidRPr="006D2CEE">
        <w:rPr>
          <w:rStyle w:val="spanpaddedline"/>
          <w:sz w:val="20"/>
          <w:szCs w:val="20"/>
        </w:rPr>
        <w:t xml:space="preserve"> </w:t>
      </w:r>
    </w:p>
    <w:p w14:paraId="5117406C" w14:textId="1C4AD7A3" w:rsidR="004A08DE" w:rsidRPr="006D2CEE" w:rsidRDefault="00870E1C" w:rsidP="000D6219">
      <w:pPr>
        <w:pStyle w:val="spanpaddedlineParagraph"/>
        <w:spacing w:line="240" w:lineRule="auto"/>
        <w:rPr>
          <w:sz w:val="20"/>
          <w:szCs w:val="20"/>
        </w:rPr>
      </w:pPr>
      <w:r w:rsidRPr="006D2CEE">
        <w:rPr>
          <w:rStyle w:val="spancompanyname"/>
          <w:sz w:val="20"/>
          <w:szCs w:val="20"/>
        </w:rPr>
        <w:t>MillerCoors</w:t>
      </w:r>
      <w:r w:rsidRPr="006D2CEE">
        <w:rPr>
          <w:rStyle w:val="span"/>
          <w:sz w:val="20"/>
          <w:szCs w:val="20"/>
        </w:rPr>
        <w:t xml:space="preserve"> – Edison, NJ</w:t>
      </w:r>
      <w:r w:rsidR="001E486A" w:rsidRPr="006D2CEE">
        <w:rPr>
          <w:rStyle w:val="span"/>
          <w:sz w:val="20"/>
          <w:szCs w:val="20"/>
        </w:rPr>
        <w:t>, USA</w:t>
      </w:r>
    </w:p>
    <w:p w14:paraId="5C27F068" w14:textId="2DA6F7BA" w:rsidR="004A08DE" w:rsidRPr="006D2CEE" w:rsidRDefault="00870E1C" w:rsidP="000D6219">
      <w:pPr>
        <w:pStyle w:val="divdocumentulli"/>
        <w:numPr>
          <w:ilvl w:val="0"/>
          <w:numId w:val="6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Developed and managed local marketing strategy including media plans, promotional programs, and sales incentiv</w:t>
      </w:r>
      <w:r w:rsidR="004E1292" w:rsidRPr="006D2CEE">
        <w:rPr>
          <w:rStyle w:val="span"/>
          <w:sz w:val="20"/>
          <w:szCs w:val="20"/>
        </w:rPr>
        <w:t>es through collaboration with Mi</w:t>
      </w:r>
      <w:r w:rsidRPr="006D2CEE">
        <w:rPr>
          <w:rStyle w:val="span"/>
          <w:sz w:val="20"/>
          <w:szCs w:val="20"/>
        </w:rPr>
        <w:t>llerCoors local sales teams and distributor partners</w:t>
      </w:r>
    </w:p>
    <w:p w14:paraId="033EA372" w14:textId="796AC733" w:rsidR="004A08DE" w:rsidRPr="006D2CEE" w:rsidRDefault="00870E1C" w:rsidP="000D6219">
      <w:pPr>
        <w:pStyle w:val="divdocumentulli"/>
        <w:numPr>
          <w:ilvl w:val="0"/>
          <w:numId w:val="6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Led all media planning and execution in the market including radio, OOH, digital and social media as well as management of partner relationships and strong proposal negotiation to meet budgets</w:t>
      </w:r>
      <w:r w:rsidR="00664CB8" w:rsidRPr="006D2CEE">
        <w:rPr>
          <w:rStyle w:val="span"/>
          <w:sz w:val="20"/>
          <w:szCs w:val="20"/>
        </w:rPr>
        <w:t xml:space="preserve"> and goals</w:t>
      </w:r>
    </w:p>
    <w:p w14:paraId="151101D7" w14:textId="5DCDBB76" w:rsidR="004A08DE" w:rsidRPr="006D2CEE" w:rsidRDefault="00870E1C" w:rsidP="000D6219">
      <w:pPr>
        <w:pStyle w:val="divdocumentulli"/>
        <w:numPr>
          <w:ilvl w:val="0"/>
          <w:numId w:val="6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Identified, negotiated</w:t>
      </w:r>
      <w:r w:rsidR="00D101A2">
        <w:rPr>
          <w:rStyle w:val="span"/>
          <w:sz w:val="20"/>
          <w:szCs w:val="20"/>
        </w:rPr>
        <w:t xml:space="preserve"> </w:t>
      </w:r>
      <w:r w:rsidRPr="006D2CEE">
        <w:rPr>
          <w:rStyle w:val="span"/>
          <w:sz w:val="20"/>
          <w:szCs w:val="20"/>
        </w:rPr>
        <w:t xml:space="preserve">and activated local market partnerships and sponsorships including NFL, NCAA, NHL, music, local venues and influencer opportunities across entire </w:t>
      </w:r>
      <w:r w:rsidR="004E2EBE" w:rsidRPr="006D2CEE">
        <w:rPr>
          <w:rStyle w:val="span"/>
          <w:sz w:val="20"/>
          <w:szCs w:val="20"/>
        </w:rPr>
        <w:t xml:space="preserve">MillerCoors </w:t>
      </w:r>
      <w:r w:rsidRPr="006D2CEE">
        <w:rPr>
          <w:rStyle w:val="span"/>
          <w:sz w:val="20"/>
          <w:szCs w:val="20"/>
        </w:rPr>
        <w:t>brand portfolio</w:t>
      </w:r>
    </w:p>
    <w:p w14:paraId="3704B05E" w14:textId="563A3D9B" w:rsidR="000D6219" w:rsidRPr="000D6219" w:rsidRDefault="00870E1C" w:rsidP="000D6219">
      <w:pPr>
        <w:pStyle w:val="divdocumentulli"/>
        <w:numPr>
          <w:ilvl w:val="0"/>
          <w:numId w:val="6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Provided clear direction to sales team, ambassadors and distributor organization on portfolio and program priorities, innovation launch strategies, sponsorship and media planning and strategy</w:t>
      </w:r>
      <w:r w:rsidR="00972D91" w:rsidRPr="006D2CEE">
        <w:rPr>
          <w:rStyle w:val="span"/>
          <w:sz w:val="20"/>
          <w:szCs w:val="20"/>
        </w:rPr>
        <w:t xml:space="preserve"> based on annual promotional calendar</w:t>
      </w:r>
    </w:p>
    <w:p w14:paraId="798AF89E" w14:textId="77777777" w:rsidR="00D30D95" w:rsidRPr="006D2CEE" w:rsidRDefault="00D30D95" w:rsidP="000D6219">
      <w:pPr>
        <w:pStyle w:val="divdocumentulli"/>
        <w:spacing w:line="240" w:lineRule="auto"/>
        <w:ind w:left="460"/>
        <w:rPr>
          <w:rStyle w:val="span"/>
          <w:sz w:val="20"/>
          <w:szCs w:val="20"/>
        </w:rPr>
      </w:pPr>
    </w:p>
    <w:p w14:paraId="6370CFF0" w14:textId="43302F8C" w:rsidR="004A08DE" w:rsidRPr="006D2CEE" w:rsidRDefault="00870E1C" w:rsidP="000D6219">
      <w:pPr>
        <w:pStyle w:val="divdocumentsinglecolumn"/>
        <w:spacing w:line="240" w:lineRule="auto"/>
        <w:rPr>
          <w:sz w:val="20"/>
          <w:szCs w:val="20"/>
        </w:rPr>
      </w:pPr>
      <w:r w:rsidRPr="006D2CEE">
        <w:rPr>
          <w:rStyle w:val="spanjobtitle"/>
          <w:sz w:val="20"/>
          <w:szCs w:val="20"/>
        </w:rPr>
        <w:t>Trade Marketing Manager</w:t>
      </w:r>
      <w:r w:rsidRPr="006D2CEE">
        <w:rPr>
          <w:rStyle w:val="span"/>
          <w:b/>
          <w:sz w:val="20"/>
          <w:szCs w:val="20"/>
        </w:rPr>
        <w:t>,</w:t>
      </w:r>
      <w:r w:rsidR="00162DD1" w:rsidRPr="006D2CEE">
        <w:rPr>
          <w:rStyle w:val="span"/>
          <w:b/>
          <w:sz w:val="20"/>
          <w:szCs w:val="20"/>
        </w:rPr>
        <w:t xml:space="preserve"> </w:t>
      </w:r>
      <w:proofErr w:type="gramStart"/>
      <w:r w:rsidR="00162DD1" w:rsidRPr="006D2CEE">
        <w:rPr>
          <w:rStyle w:val="span"/>
          <w:b/>
          <w:sz w:val="20"/>
          <w:szCs w:val="20"/>
        </w:rPr>
        <w:t>On-Premise</w:t>
      </w:r>
      <w:proofErr w:type="gramEnd"/>
      <w:r w:rsidR="00162DD1" w:rsidRPr="006D2CEE">
        <w:rPr>
          <w:rStyle w:val="span"/>
          <w:b/>
          <w:sz w:val="20"/>
          <w:szCs w:val="20"/>
        </w:rPr>
        <w:t>, Northeast Region</w:t>
      </w:r>
      <w:r w:rsidR="00162DD1" w:rsidRPr="006D2CEE">
        <w:rPr>
          <w:rStyle w:val="span"/>
          <w:sz w:val="20"/>
          <w:szCs w:val="20"/>
        </w:rPr>
        <w:t>,</w:t>
      </w:r>
      <w:r w:rsidRPr="006D2CEE">
        <w:rPr>
          <w:rStyle w:val="span"/>
          <w:sz w:val="20"/>
          <w:szCs w:val="20"/>
        </w:rPr>
        <w:t xml:space="preserve"> 05/2012 to 04/2014</w:t>
      </w:r>
      <w:r w:rsidRPr="006D2CEE">
        <w:rPr>
          <w:rStyle w:val="spanpaddedline"/>
          <w:sz w:val="20"/>
          <w:szCs w:val="20"/>
        </w:rPr>
        <w:t xml:space="preserve"> </w:t>
      </w:r>
    </w:p>
    <w:p w14:paraId="79E624D8" w14:textId="7E3F4102" w:rsidR="004A08DE" w:rsidRPr="006D2CEE" w:rsidRDefault="00870E1C" w:rsidP="000D6219">
      <w:pPr>
        <w:pStyle w:val="spanpaddedlineParagraph"/>
        <w:spacing w:line="240" w:lineRule="auto"/>
        <w:rPr>
          <w:sz w:val="20"/>
          <w:szCs w:val="20"/>
        </w:rPr>
      </w:pPr>
      <w:r w:rsidRPr="006D2CEE">
        <w:rPr>
          <w:rStyle w:val="spancompanyname"/>
          <w:sz w:val="20"/>
          <w:szCs w:val="20"/>
        </w:rPr>
        <w:t>MillerCoors</w:t>
      </w:r>
      <w:r w:rsidRPr="006D2CEE">
        <w:rPr>
          <w:rStyle w:val="span"/>
          <w:sz w:val="20"/>
          <w:szCs w:val="20"/>
        </w:rPr>
        <w:t xml:space="preserve"> – Edison, NJ</w:t>
      </w:r>
      <w:r w:rsidR="001E486A" w:rsidRPr="006D2CEE">
        <w:rPr>
          <w:rStyle w:val="span"/>
          <w:sz w:val="20"/>
          <w:szCs w:val="20"/>
        </w:rPr>
        <w:t>, USA</w:t>
      </w:r>
    </w:p>
    <w:p w14:paraId="0D205993" w14:textId="2130DFD0" w:rsidR="004A08DE" w:rsidRPr="006D2CEE" w:rsidRDefault="00870E1C" w:rsidP="000D6219">
      <w:pPr>
        <w:pStyle w:val="divdocumentulli"/>
        <w:numPr>
          <w:ilvl w:val="0"/>
          <w:numId w:val="7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 xml:space="preserve">Developed </w:t>
      </w:r>
      <w:proofErr w:type="gramStart"/>
      <w:r w:rsidRPr="006D2CEE">
        <w:rPr>
          <w:rStyle w:val="span"/>
          <w:sz w:val="20"/>
          <w:szCs w:val="20"/>
        </w:rPr>
        <w:t>on-premise</w:t>
      </w:r>
      <w:proofErr w:type="gramEnd"/>
      <w:r w:rsidRPr="006D2CEE">
        <w:rPr>
          <w:rStyle w:val="span"/>
          <w:sz w:val="20"/>
          <w:szCs w:val="20"/>
        </w:rPr>
        <w:t xml:space="preserve"> channel strategy</w:t>
      </w:r>
      <w:r w:rsidR="00FD64B6" w:rsidRPr="006D2CEE">
        <w:rPr>
          <w:rStyle w:val="span"/>
          <w:sz w:val="20"/>
          <w:szCs w:val="20"/>
        </w:rPr>
        <w:t xml:space="preserve"> including merchandising standards, sales tools and training</w:t>
      </w:r>
      <w:r w:rsidR="00B548E3">
        <w:rPr>
          <w:rStyle w:val="span"/>
          <w:sz w:val="20"/>
          <w:szCs w:val="20"/>
        </w:rPr>
        <w:t xml:space="preserve"> materials</w:t>
      </w:r>
      <w:r w:rsidRPr="006D2CEE">
        <w:rPr>
          <w:rStyle w:val="span"/>
          <w:sz w:val="20"/>
          <w:szCs w:val="20"/>
        </w:rPr>
        <w:t xml:space="preserve"> for Northeast Region sales territory including ten states and major markets like Boston, New York </w:t>
      </w:r>
      <w:r w:rsidR="00B548E3">
        <w:rPr>
          <w:rStyle w:val="span"/>
          <w:sz w:val="20"/>
          <w:szCs w:val="20"/>
        </w:rPr>
        <w:t xml:space="preserve">City </w:t>
      </w:r>
      <w:r w:rsidRPr="006D2CEE">
        <w:rPr>
          <w:rStyle w:val="span"/>
          <w:sz w:val="20"/>
          <w:szCs w:val="20"/>
        </w:rPr>
        <w:t>and Philadelphia</w:t>
      </w:r>
    </w:p>
    <w:p w14:paraId="3527008D" w14:textId="0F098FFF" w:rsidR="004A08DE" w:rsidRPr="006D2CEE" w:rsidRDefault="00870E1C" w:rsidP="000D6219">
      <w:pPr>
        <w:pStyle w:val="divdocumentulli"/>
        <w:numPr>
          <w:ilvl w:val="0"/>
          <w:numId w:val="7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 xml:space="preserve">Developed fully integrated </w:t>
      </w:r>
      <w:r w:rsidR="003515D1" w:rsidRPr="006D2CEE">
        <w:rPr>
          <w:rStyle w:val="span"/>
          <w:sz w:val="20"/>
          <w:szCs w:val="20"/>
        </w:rPr>
        <w:t>promotion</w:t>
      </w:r>
      <w:r w:rsidR="00B548E3">
        <w:rPr>
          <w:rStyle w:val="span"/>
          <w:sz w:val="20"/>
          <w:szCs w:val="20"/>
        </w:rPr>
        <w:t>al</w:t>
      </w:r>
      <w:r w:rsidR="003515D1" w:rsidRPr="006D2CEE">
        <w:rPr>
          <w:rStyle w:val="span"/>
          <w:sz w:val="20"/>
          <w:szCs w:val="20"/>
        </w:rPr>
        <w:t xml:space="preserve"> </w:t>
      </w:r>
      <w:r w:rsidRPr="006D2CEE">
        <w:rPr>
          <w:rStyle w:val="span"/>
          <w:sz w:val="20"/>
          <w:szCs w:val="20"/>
        </w:rPr>
        <w:t xml:space="preserve">program, including social media and mobile extensions, that drove Coors Light growth </w:t>
      </w:r>
      <w:r w:rsidR="00862104" w:rsidRPr="006D2CEE">
        <w:rPr>
          <w:rStyle w:val="span"/>
          <w:sz w:val="20"/>
          <w:szCs w:val="20"/>
        </w:rPr>
        <w:t xml:space="preserve">of 4% </w:t>
      </w:r>
      <w:r w:rsidR="00FD64B6" w:rsidRPr="006D2CEE">
        <w:rPr>
          <w:rStyle w:val="span"/>
          <w:sz w:val="20"/>
          <w:szCs w:val="20"/>
        </w:rPr>
        <w:t xml:space="preserve">in </w:t>
      </w:r>
      <w:r w:rsidR="00B548E3">
        <w:rPr>
          <w:rStyle w:val="span"/>
          <w:sz w:val="20"/>
          <w:szCs w:val="20"/>
        </w:rPr>
        <w:t>r</w:t>
      </w:r>
      <w:r w:rsidR="00FD64B6" w:rsidRPr="006D2CEE">
        <w:rPr>
          <w:rStyle w:val="span"/>
          <w:sz w:val="20"/>
          <w:szCs w:val="20"/>
        </w:rPr>
        <w:t xml:space="preserve">egion </w:t>
      </w:r>
      <w:r w:rsidRPr="006D2CEE">
        <w:rPr>
          <w:rStyle w:val="span"/>
          <w:sz w:val="20"/>
          <w:szCs w:val="20"/>
        </w:rPr>
        <w:t xml:space="preserve">and received company award for Best </w:t>
      </w:r>
      <w:proofErr w:type="gramStart"/>
      <w:r w:rsidRPr="006D2CEE">
        <w:rPr>
          <w:rStyle w:val="span"/>
          <w:sz w:val="20"/>
          <w:szCs w:val="20"/>
        </w:rPr>
        <w:t>On-Premise</w:t>
      </w:r>
      <w:proofErr w:type="gramEnd"/>
      <w:r w:rsidRPr="006D2CEE">
        <w:rPr>
          <w:rStyle w:val="span"/>
          <w:sz w:val="20"/>
          <w:szCs w:val="20"/>
        </w:rPr>
        <w:t xml:space="preserve"> Field Marketing Program of 2013</w:t>
      </w:r>
    </w:p>
    <w:p w14:paraId="344CE509" w14:textId="4375FAC0" w:rsidR="004A08DE" w:rsidRPr="006D2CEE" w:rsidRDefault="00FD64B6" w:rsidP="000D6219">
      <w:pPr>
        <w:pStyle w:val="divdocumentulli"/>
        <w:numPr>
          <w:ilvl w:val="0"/>
          <w:numId w:val="7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>Created</w:t>
      </w:r>
      <w:r w:rsidR="00870E1C" w:rsidRPr="006D2CEE">
        <w:rPr>
          <w:rStyle w:val="span"/>
          <w:sz w:val="20"/>
          <w:szCs w:val="20"/>
        </w:rPr>
        <w:t xml:space="preserve"> Super Bowl Program that leveraged </w:t>
      </w:r>
      <w:r w:rsidR="00B548E3">
        <w:rPr>
          <w:rStyle w:val="span"/>
          <w:sz w:val="20"/>
          <w:szCs w:val="20"/>
        </w:rPr>
        <w:t xml:space="preserve">local market </w:t>
      </w:r>
      <w:r w:rsidR="00870E1C" w:rsidRPr="006D2CEE">
        <w:rPr>
          <w:rStyle w:val="span"/>
          <w:sz w:val="20"/>
          <w:szCs w:val="20"/>
        </w:rPr>
        <w:t xml:space="preserve">sports and music alliances to drive portfolio growth over 10% in January 2014 </w:t>
      </w:r>
      <w:r w:rsidR="00B548E3">
        <w:rPr>
          <w:rStyle w:val="span"/>
          <w:sz w:val="20"/>
          <w:szCs w:val="20"/>
        </w:rPr>
        <w:t xml:space="preserve">activation window </w:t>
      </w:r>
    </w:p>
    <w:p w14:paraId="37B2E095" w14:textId="44EF6358" w:rsidR="004A08DE" w:rsidRPr="006D2CEE" w:rsidRDefault="005835ED" w:rsidP="000D6219">
      <w:pPr>
        <w:pStyle w:val="divdocumentulli"/>
        <w:numPr>
          <w:ilvl w:val="0"/>
          <w:numId w:val="7"/>
        </w:numPr>
        <w:spacing w:line="240" w:lineRule="auto"/>
        <w:ind w:left="460" w:hanging="210"/>
        <w:rPr>
          <w:rStyle w:val="span"/>
          <w:sz w:val="20"/>
          <w:szCs w:val="20"/>
        </w:rPr>
      </w:pPr>
      <w:r w:rsidRPr="006D2CEE">
        <w:rPr>
          <w:rStyle w:val="span"/>
          <w:sz w:val="20"/>
          <w:szCs w:val="20"/>
        </w:rPr>
        <w:t xml:space="preserve">Shared responsibility for </w:t>
      </w:r>
      <w:r w:rsidR="009A088D" w:rsidRPr="006D2CEE">
        <w:rPr>
          <w:rStyle w:val="span"/>
          <w:sz w:val="20"/>
          <w:szCs w:val="20"/>
        </w:rPr>
        <w:t xml:space="preserve">regional </w:t>
      </w:r>
      <w:r w:rsidRPr="006D2CEE">
        <w:rPr>
          <w:rStyle w:val="span"/>
          <w:sz w:val="20"/>
          <w:szCs w:val="20"/>
        </w:rPr>
        <w:t xml:space="preserve">chain </w:t>
      </w:r>
      <w:r w:rsidR="009A088D" w:rsidRPr="006D2CEE">
        <w:rPr>
          <w:rStyle w:val="span"/>
          <w:sz w:val="20"/>
          <w:szCs w:val="20"/>
        </w:rPr>
        <w:t>customer marketing plans i</w:t>
      </w:r>
      <w:r w:rsidR="00870E1C" w:rsidRPr="006D2CEE">
        <w:rPr>
          <w:rStyle w:val="span"/>
          <w:sz w:val="20"/>
          <w:szCs w:val="20"/>
        </w:rPr>
        <w:t>ncludi</w:t>
      </w:r>
      <w:r w:rsidR="009A088D" w:rsidRPr="006D2CEE">
        <w:rPr>
          <w:rStyle w:val="span"/>
          <w:sz w:val="20"/>
          <w:szCs w:val="20"/>
        </w:rPr>
        <w:t>ng POS and program development for regional casinos, concessionaires and casual dining</w:t>
      </w:r>
      <w:r w:rsidR="00B548E3">
        <w:rPr>
          <w:rStyle w:val="span"/>
          <w:sz w:val="20"/>
          <w:szCs w:val="20"/>
        </w:rPr>
        <w:t xml:space="preserve"> operators</w:t>
      </w:r>
      <w:r w:rsidR="009A088D" w:rsidRPr="006D2CEE">
        <w:rPr>
          <w:rStyle w:val="span"/>
          <w:sz w:val="20"/>
          <w:szCs w:val="20"/>
        </w:rPr>
        <w:t xml:space="preserve"> </w:t>
      </w:r>
      <w:r w:rsidR="00C90188" w:rsidRPr="006D2CEE">
        <w:rPr>
          <w:rStyle w:val="span"/>
          <w:sz w:val="20"/>
          <w:szCs w:val="20"/>
        </w:rPr>
        <w:t>with growth of 3.5% on core brand</w:t>
      </w:r>
      <w:r w:rsidR="00B548E3">
        <w:rPr>
          <w:rStyle w:val="span"/>
          <w:sz w:val="20"/>
          <w:szCs w:val="20"/>
        </w:rPr>
        <w:t>s</w:t>
      </w:r>
      <w:r w:rsidR="00C90188" w:rsidRPr="006D2CEE">
        <w:rPr>
          <w:rStyle w:val="span"/>
          <w:sz w:val="20"/>
          <w:szCs w:val="20"/>
        </w:rPr>
        <w:t xml:space="preserve"> during </w:t>
      </w:r>
      <w:r w:rsidR="003D6F18" w:rsidRPr="006D2CEE">
        <w:rPr>
          <w:rStyle w:val="span"/>
          <w:sz w:val="20"/>
          <w:szCs w:val="20"/>
        </w:rPr>
        <w:t>two-year</w:t>
      </w:r>
      <w:r w:rsidR="00C90188" w:rsidRPr="006D2CEE">
        <w:rPr>
          <w:rStyle w:val="span"/>
          <w:sz w:val="20"/>
          <w:szCs w:val="20"/>
        </w:rPr>
        <w:t xml:space="preserve"> period</w:t>
      </w:r>
    </w:p>
    <w:p w14:paraId="645E874C" w14:textId="77777777" w:rsidR="00D30D95" w:rsidRPr="006D2CEE" w:rsidRDefault="00D30D95" w:rsidP="000D6219">
      <w:pPr>
        <w:pStyle w:val="divdocumentulli"/>
        <w:spacing w:line="240" w:lineRule="auto"/>
        <w:ind w:left="460"/>
        <w:rPr>
          <w:rStyle w:val="span"/>
          <w:sz w:val="20"/>
          <w:szCs w:val="20"/>
        </w:rPr>
      </w:pPr>
    </w:p>
    <w:p w14:paraId="25C4E0FF" w14:textId="77777777" w:rsidR="003D6F18" w:rsidRDefault="00870E1C" w:rsidP="000D6219">
      <w:pPr>
        <w:pStyle w:val="divdocumentsinglecolumn"/>
        <w:spacing w:line="240" w:lineRule="auto"/>
        <w:rPr>
          <w:rStyle w:val="span"/>
          <w:sz w:val="20"/>
          <w:szCs w:val="20"/>
        </w:rPr>
      </w:pPr>
      <w:r w:rsidRPr="006D2CEE">
        <w:rPr>
          <w:rStyle w:val="spanjobtitle"/>
          <w:sz w:val="20"/>
          <w:szCs w:val="20"/>
        </w:rPr>
        <w:t>Associate Solutions Manager</w:t>
      </w:r>
      <w:r w:rsidRPr="006D2CEE">
        <w:rPr>
          <w:rStyle w:val="span"/>
          <w:sz w:val="20"/>
          <w:szCs w:val="20"/>
        </w:rPr>
        <w:t>, 01/2012 to 05/2012</w:t>
      </w:r>
      <w:r w:rsidR="00351471">
        <w:rPr>
          <w:rStyle w:val="spanpaddedline"/>
          <w:sz w:val="20"/>
          <w:szCs w:val="20"/>
        </w:rPr>
        <w:t xml:space="preserve">, </w:t>
      </w:r>
      <w:r w:rsidR="00351471" w:rsidRPr="006D2CEE">
        <w:rPr>
          <w:rStyle w:val="spancompanyname"/>
          <w:sz w:val="20"/>
          <w:szCs w:val="20"/>
        </w:rPr>
        <w:t xml:space="preserve">Tenth </w:t>
      </w:r>
      <w:r w:rsidR="00351471">
        <w:rPr>
          <w:rStyle w:val="spancompanyname"/>
          <w:sz w:val="20"/>
          <w:szCs w:val="20"/>
        </w:rPr>
        <w:t>&amp;</w:t>
      </w:r>
      <w:r w:rsidR="00351471" w:rsidRPr="006D2CEE">
        <w:rPr>
          <w:rStyle w:val="spancompanyname"/>
          <w:sz w:val="20"/>
          <w:szCs w:val="20"/>
        </w:rPr>
        <w:t xml:space="preserve"> Blake Beer </w:t>
      </w:r>
      <w:r w:rsidR="00351471">
        <w:rPr>
          <w:rStyle w:val="spancompanyname"/>
          <w:sz w:val="20"/>
          <w:szCs w:val="20"/>
        </w:rPr>
        <w:t>&amp;</w:t>
      </w:r>
      <w:r w:rsidR="00351471" w:rsidRPr="006D2CEE">
        <w:rPr>
          <w:rStyle w:val="spancompanyname"/>
          <w:sz w:val="20"/>
          <w:szCs w:val="20"/>
        </w:rPr>
        <w:t xml:space="preserve"> Cider Company</w:t>
      </w:r>
      <w:r w:rsidR="00351471" w:rsidRPr="006D2CEE">
        <w:rPr>
          <w:rStyle w:val="span"/>
          <w:sz w:val="20"/>
          <w:szCs w:val="20"/>
        </w:rPr>
        <w:t xml:space="preserve"> – Chicago, IL, USA</w:t>
      </w:r>
    </w:p>
    <w:p w14:paraId="51F8E3E0" w14:textId="576DAE4F" w:rsidR="003D6F18" w:rsidRDefault="00870E1C" w:rsidP="000D6219">
      <w:pPr>
        <w:pStyle w:val="divdocumentsinglecolumn"/>
        <w:spacing w:line="240" w:lineRule="auto"/>
        <w:rPr>
          <w:rStyle w:val="span"/>
          <w:sz w:val="20"/>
          <w:szCs w:val="20"/>
        </w:rPr>
      </w:pPr>
      <w:r w:rsidRPr="006D2CEE">
        <w:rPr>
          <w:rStyle w:val="spanjobtitle"/>
          <w:sz w:val="20"/>
          <w:szCs w:val="20"/>
        </w:rPr>
        <w:t>Associate Brand Manager - Trade Marketing</w:t>
      </w:r>
      <w:r w:rsidRPr="006D2CEE">
        <w:rPr>
          <w:rStyle w:val="span"/>
          <w:sz w:val="20"/>
          <w:szCs w:val="20"/>
        </w:rPr>
        <w:t>, 12/2010 to 01/2012</w:t>
      </w:r>
      <w:r w:rsidR="00351471">
        <w:rPr>
          <w:rStyle w:val="spanpaddedline"/>
          <w:sz w:val="20"/>
          <w:szCs w:val="20"/>
        </w:rPr>
        <w:t xml:space="preserve">, </w:t>
      </w:r>
      <w:r w:rsidRPr="006D2CEE">
        <w:rPr>
          <w:rStyle w:val="spancompanyname"/>
          <w:sz w:val="20"/>
          <w:szCs w:val="20"/>
        </w:rPr>
        <w:t xml:space="preserve">Tenth </w:t>
      </w:r>
      <w:r w:rsidR="00351471">
        <w:rPr>
          <w:rStyle w:val="spancompanyname"/>
          <w:sz w:val="20"/>
          <w:szCs w:val="20"/>
        </w:rPr>
        <w:t>&amp;</w:t>
      </w:r>
      <w:r w:rsidRPr="006D2CEE">
        <w:rPr>
          <w:rStyle w:val="spancompanyname"/>
          <w:sz w:val="20"/>
          <w:szCs w:val="20"/>
        </w:rPr>
        <w:t xml:space="preserve"> Blake Beer </w:t>
      </w:r>
      <w:r w:rsidR="00351471">
        <w:rPr>
          <w:rStyle w:val="spancompanyname"/>
          <w:sz w:val="20"/>
          <w:szCs w:val="20"/>
        </w:rPr>
        <w:t>&amp;</w:t>
      </w:r>
      <w:r w:rsidRPr="006D2CEE">
        <w:rPr>
          <w:rStyle w:val="spancompanyname"/>
          <w:sz w:val="20"/>
          <w:szCs w:val="20"/>
        </w:rPr>
        <w:t xml:space="preserve"> Cider Company</w:t>
      </w:r>
      <w:r w:rsidRPr="006D2CEE">
        <w:rPr>
          <w:rStyle w:val="span"/>
          <w:sz w:val="20"/>
          <w:szCs w:val="20"/>
        </w:rPr>
        <w:t xml:space="preserve"> – Chicago, IL</w:t>
      </w:r>
      <w:r w:rsidR="001E486A" w:rsidRPr="006D2CEE">
        <w:rPr>
          <w:rStyle w:val="span"/>
          <w:sz w:val="20"/>
          <w:szCs w:val="20"/>
        </w:rPr>
        <w:t>, USA</w:t>
      </w:r>
    </w:p>
    <w:p w14:paraId="6ED05D4A" w14:textId="77777777" w:rsidR="003D6F18" w:rsidRDefault="00870E1C" w:rsidP="000D6219">
      <w:pPr>
        <w:pStyle w:val="divdocumentsinglecolumn"/>
        <w:spacing w:line="240" w:lineRule="auto"/>
        <w:rPr>
          <w:sz w:val="20"/>
          <w:szCs w:val="20"/>
        </w:rPr>
      </w:pPr>
      <w:r w:rsidRPr="006D2CEE">
        <w:rPr>
          <w:rStyle w:val="spanjobtitle"/>
          <w:sz w:val="20"/>
          <w:szCs w:val="20"/>
        </w:rPr>
        <w:t>Account Supervisor</w:t>
      </w:r>
      <w:r w:rsidRPr="006D2CEE">
        <w:rPr>
          <w:rStyle w:val="span"/>
          <w:sz w:val="20"/>
          <w:szCs w:val="20"/>
        </w:rPr>
        <w:t>, 05/2007 to 12/2010</w:t>
      </w:r>
      <w:r w:rsidR="005835ED" w:rsidRPr="006D2CEE">
        <w:rPr>
          <w:rStyle w:val="spanpaddedline"/>
          <w:sz w:val="20"/>
          <w:szCs w:val="20"/>
        </w:rPr>
        <w:t xml:space="preserve">, </w:t>
      </w:r>
      <w:r w:rsidRPr="006D2CEE">
        <w:rPr>
          <w:rStyle w:val="spancompanyname"/>
          <w:sz w:val="20"/>
          <w:szCs w:val="20"/>
        </w:rPr>
        <w:t>The Integer Group</w:t>
      </w:r>
      <w:r w:rsidRPr="006D2CEE">
        <w:rPr>
          <w:rStyle w:val="span"/>
          <w:sz w:val="20"/>
          <w:szCs w:val="20"/>
        </w:rPr>
        <w:t xml:space="preserve"> – Chicago, IL</w:t>
      </w:r>
      <w:r w:rsidR="001E486A" w:rsidRPr="006D2CEE">
        <w:rPr>
          <w:rStyle w:val="span"/>
          <w:sz w:val="20"/>
          <w:szCs w:val="20"/>
        </w:rPr>
        <w:t>, USA</w:t>
      </w:r>
    </w:p>
    <w:p w14:paraId="0113002B" w14:textId="77777777" w:rsidR="003D6F18" w:rsidRDefault="00D30D95" w:rsidP="000D6219">
      <w:pPr>
        <w:pStyle w:val="divdocumentsinglecolumn"/>
        <w:spacing w:line="240" w:lineRule="auto"/>
        <w:rPr>
          <w:rStyle w:val="span"/>
          <w:sz w:val="20"/>
          <w:szCs w:val="20"/>
        </w:rPr>
      </w:pPr>
      <w:r w:rsidRPr="006D2CEE">
        <w:rPr>
          <w:rStyle w:val="spanjobtitle"/>
          <w:sz w:val="20"/>
          <w:szCs w:val="20"/>
        </w:rPr>
        <w:t>Account Manager</w:t>
      </w:r>
      <w:r w:rsidRPr="006D2CEE">
        <w:rPr>
          <w:rStyle w:val="span"/>
          <w:sz w:val="20"/>
          <w:szCs w:val="20"/>
        </w:rPr>
        <w:t>, 02/2006 to 05/2007</w:t>
      </w:r>
      <w:r w:rsidR="005835ED" w:rsidRPr="006D2CEE">
        <w:rPr>
          <w:rStyle w:val="singlecolumnspanpaddedlinenth-child1"/>
          <w:sz w:val="20"/>
          <w:szCs w:val="20"/>
        </w:rPr>
        <w:t xml:space="preserve">, </w:t>
      </w:r>
      <w:r w:rsidR="00870E1C" w:rsidRPr="006D2CEE">
        <w:rPr>
          <w:rStyle w:val="spancompanyname"/>
          <w:sz w:val="20"/>
          <w:szCs w:val="20"/>
        </w:rPr>
        <w:t>Barnhart Communications</w:t>
      </w:r>
      <w:r w:rsidR="00870E1C" w:rsidRPr="006D2CEE">
        <w:rPr>
          <w:rStyle w:val="span"/>
          <w:sz w:val="20"/>
          <w:szCs w:val="20"/>
        </w:rPr>
        <w:t xml:space="preserve"> – Denver, CO</w:t>
      </w:r>
      <w:r w:rsidR="001E486A" w:rsidRPr="006D2CEE">
        <w:rPr>
          <w:rStyle w:val="span"/>
          <w:sz w:val="20"/>
          <w:szCs w:val="20"/>
        </w:rPr>
        <w:t>, USA</w:t>
      </w:r>
    </w:p>
    <w:p w14:paraId="3AAA9DB6" w14:textId="77777777" w:rsidR="003D6F18" w:rsidRDefault="00D30D95" w:rsidP="000D6219">
      <w:pPr>
        <w:pStyle w:val="divdocumentsinglecolumn"/>
        <w:spacing w:line="240" w:lineRule="auto"/>
        <w:rPr>
          <w:rStyle w:val="span"/>
          <w:sz w:val="20"/>
          <w:szCs w:val="20"/>
        </w:rPr>
      </w:pPr>
      <w:r w:rsidRPr="006D2CEE">
        <w:rPr>
          <w:rStyle w:val="spanjobtitle"/>
          <w:sz w:val="20"/>
          <w:szCs w:val="20"/>
        </w:rPr>
        <w:t>Account Manager</w:t>
      </w:r>
      <w:r w:rsidRPr="006D2CEE">
        <w:rPr>
          <w:rStyle w:val="span"/>
          <w:sz w:val="20"/>
          <w:szCs w:val="20"/>
        </w:rPr>
        <w:t xml:space="preserve">, </w:t>
      </w:r>
      <w:r w:rsidR="00870E1C" w:rsidRPr="006D2CEE">
        <w:rPr>
          <w:rStyle w:val="span"/>
          <w:sz w:val="20"/>
          <w:szCs w:val="20"/>
        </w:rPr>
        <w:t>07/2004 to 12/2005</w:t>
      </w:r>
      <w:r w:rsidR="005835ED" w:rsidRPr="006D2CEE">
        <w:rPr>
          <w:rStyle w:val="singlecolumnspanpaddedlinenth-child1"/>
          <w:sz w:val="20"/>
          <w:szCs w:val="20"/>
        </w:rPr>
        <w:t xml:space="preserve">, </w:t>
      </w:r>
      <w:r w:rsidR="00870E1C" w:rsidRPr="006D2CEE">
        <w:rPr>
          <w:rStyle w:val="spancompanyname"/>
          <w:sz w:val="20"/>
          <w:szCs w:val="20"/>
        </w:rPr>
        <w:t>The Brainstorm Group</w:t>
      </w:r>
      <w:r w:rsidR="00870E1C" w:rsidRPr="006D2CEE">
        <w:rPr>
          <w:rStyle w:val="span"/>
          <w:sz w:val="20"/>
          <w:szCs w:val="20"/>
        </w:rPr>
        <w:t xml:space="preserve"> – Denver, CO</w:t>
      </w:r>
      <w:r w:rsidR="001E486A" w:rsidRPr="006D2CEE">
        <w:rPr>
          <w:rStyle w:val="span"/>
          <w:sz w:val="20"/>
          <w:szCs w:val="20"/>
        </w:rPr>
        <w:t>, USA</w:t>
      </w:r>
    </w:p>
    <w:p w14:paraId="5742F5A5" w14:textId="77777777" w:rsidR="003D6F18" w:rsidRDefault="00D30D95" w:rsidP="000D6219">
      <w:pPr>
        <w:pStyle w:val="divdocumentsinglecolumn"/>
        <w:spacing w:line="240" w:lineRule="auto"/>
        <w:rPr>
          <w:rStyle w:val="span"/>
          <w:sz w:val="20"/>
          <w:szCs w:val="20"/>
        </w:rPr>
      </w:pPr>
      <w:r w:rsidRPr="006D2CEE">
        <w:rPr>
          <w:rStyle w:val="spanjobtitle"/>
          <w:sz w:val="20"/>
          <w:szCs w:val="20"/>
        </w:rPr>
        <w:t>Account Manager</w:t>
      </w:r>
      <w:r w:rsidRPr="006D2CEE">
        <w:rPr>
          <w:rStyle w:val="span"/>
          <w:sz w:val="20"/>
          <w:szCs w:val="20"/>
        </w:rPr>
        <w:t xml:space="preserve">, </w:t>
      </w:r>
      <w:r w:rsidR="00870E1C" w:rsidRPr="006D2CEE">
        <w:rPr>
          <w:rStyle w:val="span"/>
          <w:sz w:val="20"/>
          <w:szCs w:val="20"/>
        </w:rPr>
        <w:t>06/2003 to 07/2004</w:t>
      </w:r>
      <w:r w:rsidR="005835ED" w:rsidRPr="006D2CEE">
        <w:rPr>
          <w:rStyle w:val="singlecolumnspanpaddedlinenth-child1"/>
          <w:sz w:val="20"/>
          <w:szCs w:val="20"/>
        </w:rPr>
        <w:t xml:space="preserve">, </w:t>
      </w:r>
      <w:r w:rsidR="00870E1C" w:rsidRPr="006D2CEE">
        <w:rPr>
          <w:rStyle w:val="spancompanyname"/>
          <w:sz w:val="20"/>
          <w:szCs w:val="20"/>
        </w:rPr>
        <w:t>STRATECOM</w:t>
      </w:r>
      <w:r w:rsidR="00870E1C" w:rsidRPr="006D2CEE">
        <w:rPr>
          <w:rStyle w:val="span"/>
          <w:sz w:val="20"/>
          <w:szCs w:val="20"/>
        </w:rPr>
        <w:t xml:space="preserve"> – Boulder, CO</w:t>
      </w:r>
      <w:r w:rsidR="001E486A" w:rsidRPr="006D2CEE">
        <w:rPr>
          <w:rStyle w:val="span"/>
          <w:sz w:val="20"/>
          <w:szCs w:val="20"/>
        </w:rPr>
        <w:t>, USA</w:t>
      </w:r>
    </w:p>
    <w:p w14:paraId="4A2C9C90" w14:textId="16B5CB3F" w:rsidR="004A08DE" w:rsidRPr="006D2CEE" w:rsidRDefault="00D30D95" w:rsidP="000D6219">
      <w:pPr>
        <w:pStyle w:val="divdocumentsinglecolumn"/>
        <w:spacing w:line="240" w:lineRule="auto"/>
        <w:rPr>
          <w:rStyle w:val="span"/>
          <w:sz w:val="20"/>
          <w:szCs w:val="20"/>
        </w:rPr>
      </w:pPr>
      <w:r w:rsidRPr="006D2CEE">
        <w:rPr>
          <w:rStyle w:val="spanjobtitle"/>
          <w:sz w:val="20"/>
          <w:szCs w:val="20"/>
        </w:rPr>
        <w:t>Account Manager</w:t>
      </w:r>
      <w:r w:rsidRPr="006D2CEE">
        <w:rPr>
          <w:rStyle w:val="span"/>
          <w:sz w:val="20"/>
          <w:szCs w:val="20"/>
        </w:rPr>
        <w:t xml:space="preserve">, </w:t>
      </w:r>
      <w:r w:rsidR="00870E1C" w:rsidRPr="006D2CEE">
        <w:rPr>
          <w:rStyle w:val="span"/>
          <w:sz w:val="20"/>
          <w:szCs w:val="20"/>
        </w:rPr>
        <w:t>02/2001 to 05/2003</w:t>
      </w:r>
      <w:r w:rsidR="005835ED" w:rsidRPr="006D2CEE">
        <w:rPr>
          <w:rStyle w:val="singlecolumnspanpaddedlinenth-child1"/>
          <w:sz w:val="20"/>
          <w:szCs w:val="20"/>
        </w:rPr>
        <w:t xml:space="preserve">, </w:t>
      </w:r>
      <w:r w:rsidR="00870E1C" w:rsidRPr="006D2CEE">
        <w:rPr>
          <w:rStyle w:val="spancompanyname"/>
          <w:sz w:val="20"/>
          <w:szCs w:val="20"/>
        </w:rPr>
        <w:t>The Integer Group</w:t>
      </w:r>
      <w:r w:rsidR="00870E1C" w:rsidRPr="006D2CEE">
        <w:rPr>
          <w:rStyle w:val="span"/>
          <w:sz w:val="20"/>
          <w:szCs w:val="20"/>
        </w:rPr>
        <w:t xml:space="preserve"> – Lakewood, CO</w:t>
      </w:r>
      <w:r w:rsidR="001E486A" w:rsidRPr="006D2CEE">
        <w:rPr>
          <w:rStyle w:val="span"/>
          <w:sz w:val="20"/>
          <w:szCs w:val="20"/>
        </w:rPr>
        <w:t>, USA</w:t>
      </w:r>
    </w:p>
    <w:p w14:paraId="2C7F2851" w14:textId="77777777" w:rsidR="00D30D95" w:rsidRPr="00880078" w:rsidRDefault="00D30D95" w:rsidP="000D6219">
      <w:pPr>
        <w:pStyle w:val="spanpaddedlineParagraph"/>
        <w:spacing w:line="240" w:lineRule="auto"/>
        <w:rPr>
          <w:sz w:val="22"/>
          <w:szCs w:val="22"/>
        </w:rPr>
      </w:pPr>
    </w:p>
    <w:p w14:paraId="4C040DD4" w14:textId="0F9904D4" w:rsidR="00D30D95" w:rsidRPr="008348C3" w:rsidRDefault="00870E1C" w:rsidP="000D6219">
      <w:pPr>
        <w:pStyle w:val="divdocumentdivheading"/>
        <w:tabs>
          <w:tab w:val="left" w:pos="4536"/>
          <w:tab w:val="left" w:pos="10760"/>
        </w:tabs>
        <w:spacing w:line="240" w:lineRule="auto"/>
        <w:jc w:val="center"/>
        <w:rPr>
          <w:rStyle w:val="spandegree"/>
          <w:b w:val="0"/>
          <w:bCs w:val="0"/>
          <w:smallCaps/>
          <w:sz w:val="22"/>
          <w:szCs w:val="22"/>
        </w:rPr>
      </w:pPr>
      <w:r w:rsidRPr="00880078">
        <w:rPr>
          <w:smallCaps/>
          <w:sz w:val="22"/>
          <w:szCs w:val="22"/>
        </w:rPr>
        <w:t xml:space="preserve"> </w:t>
      </w:r>
      <w:r w:rsidRPr="00880078">
        <w:rPr>
          <w:strike/>
          <w:color w:val="000000"/>
          <w:sz w:val="22"/>
          <w:szCs w:val="22"/>
        </w:rPr>
        <w:tab/>
      </w:r>
      <w:r w:rsidRPr="00880078">
        <w:rPr>
          <w:rStyle w:val="divdocumentdivsectiontitle"/>
          <w:smallCaps/>
          <w:sz w:val="22"/>
          <w:szCs w:val="22"/>
          <w:shd w:val="clear" w:color="auto" w:fill="FFFFFF"/>
        </w:rPr>
        <w:t xml:space="preserve">   Education   </w:t>
      </w:r>
      <w:r w:rsidRPr="00880078">
        <w:rPr>
          <w:strike/>
          <w:color w:val="000000"/>
          <w:sz w:val="22"/>
          <w:szCs w:val="22"/>
        </w:rPr>
        <w:tab/>
      </w:r>
    </w:p>
    <w:p w14:paraId="62A1F234" w14:textId="77777777" w:rsidR="00161C52" w:rsidRDefault="00161C52" w:rsidP="000D6219">
      <w:pPr>
        <w:pStyle w:val="divdocumentsinglecolumn"/>
        <w:spacing w:line="240" w:lineRule="auto"/>
        <w:rPr>
          <w:rStyle w:val="spandegree"/>
          <w:sz w:val="20"/>
          <w:szCs w:val="20"/>
        </w:rPr>
      </w:pPr>
    </w:p>
    <w:p w14:paraId="52936CAF" w14:textId="28FF3BB2" w:rsidR="004A08DE" w:rsidRPr="006D2CEE" w:rsidRDefault="00870E1C" w:rsidP="000D6219">
      <w:pPr>
        <w:pStyle w:val="divdocumentsinglecolumn"/>
        <w:spacing w:line="240" w:lineRule="auto"/>
        <w:rPr>
          <w:sz w:val="20"/>
          <w:szCs w:val="20"/>
        </w:rPr>
      </w:pPr>
      <w:r w:rsidRPr="006D2CEE">
        <w:rPr>
          <w:rStyle w:val="spandegree"/>
          <w:sz w:val="20"/>
          <w:szCs w:val="20"/>
        </w:rPr>
        <w:t>Bachelor of Science Degree</w:t>
      </w:r>
      <w:r w:rsidRPr="006D2CEE">
        <w:rPr>
          <w:rStyle w:val="span"/>
          <w:sz w:val="20"/>
          <w:szCs w:val="20"/>
        </w:rPr>
        <w:t>: Communication Studies</w:t>
      </w:r>
    </w:p>
    <w:p w14:paraId="073D346E" w14:textId="1A71821B" w:rsidR="00D30D95" w:rsidRDefault="00870E1C" w:rsidP="000D6219">
      <w:pPr>
        <w:pStyle w:val="spanpaddedlineParagraph"/>
        <w:spacing w:line="240" w:lineRule="auto"/>
        <w:rPr>
          <w:sz w:val="20"/>
          <w:szCs w:val="20"/>
        </w:rPr>
      </w:pPr>
      <w:r w:rsidRPr="006D2CEE">
        <w:rPr>
          <w:rStyle w:val="spancompanyname"/>
          <w:sz w:val="20"/>
          <w:szCs w:val="20"/>
        </w:rPr>
        <w:t>Northwestern University</w:t>
      </w:r>
      <w:r w:rsidRPr="006D2CEE">
        <w:rPr>
          <w:rStyle w:val="span"/>
          <w:sz w:val="20"/>
          <w:szCs w:val="20"/>
        </w:rPr>
        <w:t xml:space="preserve"> - Evanston, IL</w:t>
      </w:r>
      <w:r w:rsidR="001E486A" w:rsidRPr="006D2CEE">
        <w:rPr>
          <w:sz w:val="20"/>
          <w:szCs w:val="20"/>
        </w:rPr>
        <w:t>, USA</w:t>
      </w:r>
    </w:p>
    <w:p w14:paraId="156358F9" w14:textId="77777777" w:rsidR="00161C52" w:rsidRPr="008348C3" w:rsidRDefault="00161C52" w:rsidP="000D6219">
      <w:pPr>
        <w:pStyle w:val="spanpaddedlineParagraph"/>
        <w:spacing w:line="240" w:lineRule="auto"/>
        <w:rPr>
          <w:sz w:val="20"/>
          <w:szCs w:val="20"/>
        </w:rPr>
      </w:pPr>
    </w:p>
    <w:p w14:paraId="7684E5F0" w14:textId="32A057B0" w:rsidR="00D30D95" w:rsidRPr="00161C52" w:rsidRDefault="00870E1C" w:rsidP="000D6219">
      <w:pPr>
        <w:pStyle w:val="divdocumentdivheading"/>
        <w:tabs>
          <w:tab w:val="left" w:pos="3665"/>
          <w:tab w:val="left" w:pos="10760"/>
        </w:tabs>
        <w:spacing w:line="240" w:lineRule="auto"/>
        <w:jc w:val="center"/>
        <w:rPr>
          <w:rStyle w:val="Strong1"/>
          <w:smallCaps/>
          <w:sz w:val="22"/>
          <w:szCs w:val="22"/>
        </w:rPr>
      </w:pPr>
      <w:r w:rsidRPr="00880078">
        <w:rPr>
          <w:smallCaps/>
          <w:sz w:val="22"/>
          <w:szCs w:val="22"/>
        </w:rPr>
        <w:t xml:space="preserve"> </w:t>
      </w:r>
      <w:r w:rsidRPr="00880078">
        <w:rPr>
          <w:strike/>
          <w:color w:val="000000"/>
          <w:sz w:val="22"/>
          <w:szCs w:val="22"/>
        </w:rPr>
        <w:tab/>
      </w:r>
      <w:r w:rsidRPr="00880078">
        <w:rPr>
          <w:rStyle w:val="divdocumentdivsectiontitle"/>
          <w:smallCaps/>
          <w:sz w:val="22"/>
          <w:szCs w:val="22"/>
          <w:shd w:val="clear" w:color="auto" w:fill="FFFFFF"/>
        </w:rPr>
        <w:t xml:space="preserve">   </w:t>
      </w:r>
      <w:r w:rsidR="005835ED">
        <w:rPr>
          <w:rStyle w:val="divdocumentdivsectiontitle"/>
          <w:smallCaps/>
          <w:sz w:val="22"/>
          <w:szCs w:val="22"/>
          <w:shd w:val="clear" w:color="auto" w:fill="FFFFFF"/>
        </w:rPr>
        <w:t xml:space="preserve">   </w:t>
      </w:r>
      <w:r w:rsidRPr="00880078">
        <w:rPr>
          <w:rStyle w:val="divdocumentdivsectiontitle"/>
          <w:smallCaps/>
          <w:sz w:val="22"/>
          <w:szCs w:val="22"/>
          <w:shd w:val="clear" w:color="auto" w:fill="FFFFFF"/>
        </w:rPr>
        <w:t xml:space="preserve">Additional Information   </w:t>
      </w:r>
      <w:r w:rsidRPr="00880078">
        <w:rPr>
          <w:strike/>
          <w:color w:val="000000"/>
          <w:sz w:val="22"/>
          <w:szCs w:val="22"/>
        </w:rPr>
        <w:tab/>
      </w:r>
    </w:p>
    <w:p w14:paraId="32E62FBF" w14:textId="77777777" w:rsidR="00D30D95" w:rsidRPr="006D2CEE" w:rsidRDefault="00D30D95" w:rsidP="000D6219">
      <w:pPr>
        <w:pStyle w:val="p"/>
        <w:spacing w:line="240" w:lineRule="auto"/>
        <w:rPr>
          <w:rStyle w:val="Strong1"/>
          <w:b/>
          <w:bCs/>
          <w:sz w:val="20"/>
          <w:szCs w:val="20"/>
        </w:rPr>
      </w:pPr>
    </w:p>
    <w:p w14:paraId="43C292BF" w14:textId="77777777" w:rsidR="004A08DE" w:rsidRPr="006D2CEE" w:rsidRDefault="00870E1C" w:rsidP="000D6219">
      <w:pPr>
        <w:pStyle w:val="p"/>
        <w:spacing w:line="240" w:lineRule="auto"/>
        <w:rPr>
          <w:sz w:val="20"/>
          <w:szCs w:val="20"/>
        </w:rPr>
      </w:pPr>
      <w:r w:rsidRPr="006D2CEE">
        <w:rPr>
          <w:rStyle w:val="Strong1"/>
          <w:b/>
          <w:bCs/>
          <w:sz w:val="20"/>
          <w:szCs w:val="20"/>
        </w:rPr>
        <w:t>Interests</w:t>
      </w:r>
    </w:p>
    <w:p w14:paraId="1A84737E" w14:textId="7FC41DE5" w:rsidR="004A08DE" w:rsidRPr="006D2CEE" w:rsidRDefault="00097644" w:rsidP="000D6219">
      <w:pPr>
        <w:pStyle w:val="divdocumentulli"/>
        <w:numPr>
          <w:ilvl w:val="0"/>
          <w:numId w:val="11"/>
        </w:numPr>
        <w:spacing w:line="240" w:lineRule="auto"/>
        <w:ind w:left="460" w:hanging="210"/>
        <w:rPr>
          <w:sz w:val="20"/>
          <w:szCs w:val="20"/>
        </w:rPr>
      </w:pPr>
      <w:r>
        <w:rPr>
          <w:sz w:val="20"/>
          <w:szCs w:val="20"/>
        </w:rPr>
        <w:t xml:space="preserve">Parenting, </w:t>
      </w:r>
      <w:r w:rsidR="00870E1C" w:rsidRPr="006D2CEE">
        <w:rPr>
          <w:sz w:val="20"/>
          <w:szCs w:val="20"/>
        </w:rPr>
        <w:t>Traveling, Reading, Playing Musical Instruments, Running, Soccer, The Outdoors</w:t>
      </w:r>
    </w:p>
    <w:p w14:paraId="664F74E6" w14:textId="08358A74" w:rsidR="004A08DE" w:rsidRPr="006D2CEE" w:rsidRDefault="00870E1C" w:rsidP="000D6219">
      <w:pPr>
        <w:pStyle w:val="divdocumentulli"/>
        <w:numPr>
          <w:ilvl w:val="0"/>
          <w:numId w:val="11"/>
        </w:numPr>
        <w:spacing w:line="240" w:lineRule="auto"/>
        <w:ind w:left="460" w:hanging="210"/>
        <w:rPr>
          <w:sz w:val="20"/>
          <w:szCs w:val="20"/>
        </w:rPr>
      </w:pPr>
      <w:r w:rsidRPr="006D2CEE">
        <w:rPr>
          <w:sz w:val="20"/>
          <w:szCs w:val="20"/>
        </w:rPr>
        <w:t xml:space="preserve">Former freelance music writer for </w:t>
      </w:r>
      <w:r w:rsidRPr="006D2CEE">
        <w:rPr>
          <w:rStyle w:val="a"/>
          <w:color w:val="0000EE"/>
          <w:sz w:val="20"/>
          <w:szCs w:val="20"/>
          <w:u w:val="single" w:color="0000EE"/>
        </w:rPr>
        <w:t>www.kaffeinebuzz.com</w:t>
      </w:r>
    </w:p>
    <w:p w14:paraId="5B170BD8" w14:textId="134662F6" w:rsidR="008348C3" w:rsidRPr="008348C3" w:rsidRDefault="00870E1C" w:rsidP="000D6219">
      <w:pPr>
        <w:pStyle w:val="divdocumentulli"/>
        <w:numPr>
          <w:ilvl w:val="0"/>
          <w:numId w:val="11"/>
        </w:numPr>
        <w:spacing w:line="240" w:lineRule="auto"/>
        <w:ind w:left="460" w:hanging="210"/>
        <w:rPr>
          <w:sz w:val="20"/>
          <w:szCs w:val="20"/>
        </w:rPr>
      </w:pPr>
      <w:r w:rsidRPr="006D2CEE">
        <w:rPr>
          <w:sz w:val="20"/>
          <w:szCs w:val="20"/>
        </w:rPr>
        <w:t>Former member of the Board of Directors for PHAMALY (Non-Profit Theater Group</w:t>
      </w:r>
      <w:r w:rsidR="00B94D0D" w:rsidRPr="006D2CEE">
        <w:rPr>
          <w:sz w:val="20"/>
          <w:szCs w:val="20"/>
        </w:rPr>
        <w:t>, Denver, CO</w:t>
      </w:r>
      <w:r w:rsidR="001E486A" w:rsidRPr="006D2CEE">
        <w:rPr>
          <w:sz w:val="20"/>
          <w:szCs w:val="20"/>
        </w:rPr>
        <w:t>, USA</w:t>
      </w:r>
      <w:r w:rsidRPr="006D2CEE">
        <w:rPr>
          <w:sz w:val="20"/>
          <w:szCs w:val="20"/>
        </w:rPr>
        <w:t>)</w:t>
      </w:r>
    </w:p>
    <w:p w14:paraId="45CDDF5A" w14:textId="77777777" w:rsidR="008348C3" w:rsidRDefault="008348C3" w:rsidP="000D6219">
      <w:pPr>
        <w:pStyle w:val="p"/>
        <w:spacing w:line="240" w:lineRule="auto"/>
        <w:rPr>
          <w:sz w:val="20"/>
          <w:szCs w:val="20"/>
        </w:rPr>
      </w:pPr>
    </w:p>
    <w:p w14:paraId="17B57E19" w14:textId="7C5AE346" w:rsidR="003B51D8" w:rsidRPr="006D2CEE" w:rsidRDefault="00870E1C" w:rsidP="000D6219">
      <w:pPr>
        <w:pStyle w:val="p"/>
        <w:spacing w:line="240" w:lineRule="auto"/>
        <w:rPr>
          <w:sz w:val="20"/>
          <w:szCs w:val="20"/>
        </w:rPr>
      </w:pPr>
      <w:r w:rsidRPr="006D2CEE">
        <w:rPr>
          <w:sz w:val="20"/>
          <w:szCs w:val="20"/>
        </w:rPr>
        <w:t>Excellent references furnished upon request.</w:t>
      </w:r>
    </w:p>
    <w:sectPr w:rsidR="003B51D8" w:rsidRPr="006D2CEE" w:rsidSect="00834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B5965" w14:textId="77777777" w:rsidR="00E85A42" w:rsidRDefault="00E85A42" w:rsidP="00A733D0">
      <w:pPr>
        <w:spacing w:line="240" w:lineRule="auto"/>
      </w:pPr>
      <w:r>
        <w:separator/>
      </w:r>
    </w:p>
  </w:endnote>
  <w:endnote w:type="continuationSeparator" w:id="0">
    <w:p w14:paraId="444A46F1" w14:textId="77777777" w:rsidR="00E85A42" w:rsidRDefault="00E85A42" w:rsidP="00A73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C9DC1" w14:textId="77777777" w:rsidR="00A733D0" w:rsidRDefault="00A73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EFC7" w14:textId="77777777" w:rsidR="00A733D0" w:rsidRDefault="00A73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FCB9" w14:textId="77777777" w:rsidR="00A733D0" w:rsidRDefault="00A73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979E" w14:textId="77777777" w:rsidR="00E85A42" w:rsidRDefault="00E85A42" w:rsidP="00A733D0">
      <w:pPr>
        <w:spacing w:line="240" w:lineRule="auto"/>
      </w:pPr>
      <w:r>
        <w:separator/>
      </w:r>
    </w:p>
  </w:footnote>
  <w:footnote w:type="continuationSeparator" w:id="0">
    <w:p w14:paraId="1DDB4A76" w14:textId="77777777" w:rsidR="00E85A42" w:rsidRDefault="00E85A42" w:rsidP="00A73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AFFB" w14:textId="77777777" w:rsidR="00A733D0" w:rsidRDefault="00A73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856C" w14:textId="77777777" w:rsidR="00A733D0" w:rsidRDefault="00A73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493BF" w14:textId="77777777" w:rsidR="00A733D0" w:rsidRDefault="00A73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833AC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4EB6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86D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F833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F0CE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A1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8EE7B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BAAC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54F4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CAEB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A84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583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0C73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F6AC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E2D2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7C4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B6FC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164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F787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AE7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FA46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B219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3A0F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EE21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7E74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E5A02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0E6C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53CE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CAA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9A90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4CEF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6F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66B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16C3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C081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CA3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0FC8A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4C0D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4668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1438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24E7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6889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C081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E80E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08A9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148EE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22C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B67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1EB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962E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2A60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2C4E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3A1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B0C0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52AE0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826A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9E69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1259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A47A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DA8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F019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A42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604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FD8B8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2A5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862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423B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EC7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42F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A643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668E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7EAA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BAE68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5A49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CB447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B694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A017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D49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E28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7A48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D436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3B383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A2E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449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C217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C464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A6E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46E7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5282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AE1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E4EA77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AF6A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1CAE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7654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B87C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7AB9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CA80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D49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1428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0B717C"/>
    <w:multiLevelType w:val="hybridMultilevel"/>
    <w:tmpl w:val="E4309C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86428248">
    <w:abstractNumId w:val="0"/>
  </w:num>
  <w:num w:numId="2" w16cid:durableId="1421214043">
    <w:abstractNumId w:val="1"/>
  </w:num>
  <w:num w:numId="3" w16cid:durableId="1893809340">
    <w:abstractNumId w:val="2"/>
  </w:num>
  <w:num w:numId="4" w16cid:durableId="1299336214">
    <w:abstractNumId w:val="3"/>
  </w:num>
  <w:num w:numId="5" w16cid:durableId="622882527">
    <w:abstractNumId w:val="4"/>
  </w:num>
  <w:num w:numId="6" w16cid:durableId="417947032">
    <w:abstractNumId w:val="5"/>
  </w:num>
  <w:num w:numId="7" w16cid:durableId="1423601465">
    <w:abstractNumId w:val="6"/>
  </w:num>
  <w:num w:numId="8" w16cid:durableId="1804225330">
    <w:abstractNumId w:val="7"/>
  </w:num>
  <w:num w:numId="9" w16cid:durableId="360715476">
    <w:abstractNumId w:val="8"/>
  </w:num>
  <w:num w:numId="10" w16cid:durableId="862792540">
    <w:abstractNumId w:val="9"/>
  </w:num>
  <w:num w:numId="11" w16cid:durableId="1187139989">
    <w:abstractNumId w:val="10"/>
  </w:num>
  <w:num w:numId="12" w16cid:durableId="632655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DE"/>
    <w:rsid w:val="0000253A"/>
    <w:rsid w:val="00015D36"/>
    <w:rsid w:val="00060373"/>
    <w:rsid w:val="000809F7"/>
    <w:rsid w:val="0009473A"/>
    <w:rsid w:val="00097644"/>
    <w:rsid w:val="000B1712"/>
    <w:rsid w:val="000D6219"/>
    <w:rsid w:val="00152DB4"/>
    <w:rsid w:val="00161C52"/>
    <w:rsid w:val="00162DD1"/>
    <w:rsid w:val="001740BF"/>
    <w:rsid w:val="00176341"/>
    <w:rsid w:val="00181665"/>
    <w:rsid w:val="00185D88"/>
    <w:rsid w:val="001937D4"/>
    <w:rsid w:val="001C08FE"/>
    <w:rsid w:val="001D2256"/>
    <w:rsid w:val="001D74C0"/>
    <w:rsid w:val="001E486A"/>
    <w:rsid w:val="00214767"/>
    <w:rsid w:val="0023278D"/>
    <w:rsid w:val="00262EF2"/>
    <w:rsid w:val="00277B2E"/>
    <w:rsid w:val="00277F51"/>
    <w:rsid w:val="00286362"/>
    <w:rsid w:val="002B2E4B"/>
    <w:rsid w:val="002C55E7"/>
    <w:rsid w:val="002E18EE"/>
    <w:rsid w:val="002E3361"/>
    <w:rsid w:val="002F3E4D"/>
    <w:rsid w:val="00312C8E"/>
    <w:rsid w:val="00351471"/>
    <w:rsid w:val="003515D1"/>
    <w:rsid w:val="0037086E"/>
    <w:rsid w:val="00371A44"/>
    <w:rsid w:val="003767BE"/>
    <w:rsid w:val="003916A2"/>
    <w:rsid w:val="003A042B"/>
    <w:rsid w:val="003B51D8"/>
    <w:rsid w:val="003B6521"/>
    <w:rsid w:val="003D6F18"/>
    <w:rsid w:val="00426C6D"/>
    <w:rsid w:val="00427C2D"/>
    <w:rsid w:val="00453779"/>
    <w:rsid w:val="004838E9"/>
    <w:rsid w:val="004A08DE"/>
    <w:rsid w:val="004A1FA8"/>
    <w:rsid w:val="004A4227"/>
    <w:rsid w:val="004E1292"/>
    <w:rsid w:val="004E1FCF"/>
    <w:rsid w:val="004E2EBE"/>
    <w:rsid w:val="004F2CE3"/>
    <w:rsid w:val="00534E4B"/>
    <w:rsid w:val="005835ED"/>
    <w:rsid w:val="005A076F"/>
    <w:rsid w:val="005C0D03"/>
    <w:rsid w:val="00600C7D"/>
    <w:rsid w:val="006464C6"/>
    <w:rsid w:val="00661B81"/>
    <w:rsid w:val="00664CB8"/>
    <w:rsid w:val="006B1A04"/>
    <w:rsid w:val="006C180B"/>
    <w:rsid w:val="006C5B49"/>
    <w:rsid w:val="006D1FB6"/>
    <w:rsid w:val="006D2CEE"/>
    <w:rsid w:val="006D5FFA"/>
    <w:rsid w:val="00752555"/>
    <w:rsid w:val="0076700E"/>
    <w:rsid w:val="00783E3D"/>
    <w:rsid w:val="007A5EB2"/>
    <w:rsid w:val="008348C3"/>
    <w:rsid w:val="00862104"/>
    <w:rsid w:val="008675B5"/>
    <w:rsid w:val="00870E1C"/>
    <w:rsid w:val="00876684"/>
    <w:rsid w:val="00880078"/>
    <w:rsid w:val="00881171"/>
    <w:rsid w:val="008C2399"/>
    <w:rsid w:val="008C32CB"/>
    <w:rsid w:val="009010F1"/>
    <w:rsid w:val="00953218"/>
    <w:rsid w:val="00954DDB"/>
    <w:rsid w:val="00972D91"/>
    <w:rsid w:val="009764A2"/>
    <w:rsid w:val="00991914"/>
    <w:rsid w:val="00993DCD"/>
    <w:rsid w:val="009A0371"/>
    <w:rsid w:val="009A088D"/>
    <w:rsid w:val="009A4D9F"/>
    <w:rsid w:val="009E3237"/>
    <w:rsid w:val="009F2F00"/>
    <w:rsid w:val="00A171EF"/>
    <w:rsid w:val="00A203A7"/>
    <w:rsid w:val="00A249B1"/>
    <w:rsid w:val="00A41A71"/>
    <w:rsid w:val="00A63B6B"/>
    <w:rsid w:val="00A662BD"/>
    <w:rsid w:val="00A730BD"/>
    <w:rsid w:val="00A733D0"/>
    <w:rsid w:val="00A901A5"/>
    <w:rsid w:val="00A91C9C"/>
    <w:rsid w:val="00A962D1"/>
    <w:rsid w:val="00AC17DF"/>
    <w:rsid w:val="00AC6350"/>
    <w:rsid w:val="00AF43AF"/>
    <w:rsid w:val="00B2149E"/>
    <w:rsid w:val="00B44DE4"/>
    <w:rsid w:val="00B548E3"/>
    <w:rsid w:val="00B6107E"/>
    <w:rsid w:val="00B94D0D"/>
    <w:rsid w:val="00BB45D1"/>
    <w:rsid w:val="00BD048B"/>
    <w:rsid w:val="00BD100A"/>
    <w:rsid w:val="00BD56A6"/>
    <w:rsid w:val="00C05F68"/>
    <w:rsid w:val="00C47DA6"/>
    <w:rsid w:val="00C538DB"/>
    <w:rsid w:val="00C90188"/>
    <w:rsid w:val="00CF726A"/>
    <w:rsid w:val="00D101A2"/>
    <w:rsid w:val="00D20D6F"/>
    <w:rsid w:val="00D30D95"/>
    <w:rsid w:val="00D34CA7"/>
    <w:rsid w:val="00D739B8"/>
    <w:rsid w:val="00DA3D26"/>
    <w:rsid w:val="00DA7024"/>
    <w:rsid w:val="00DD0EBE"/>
    <w:rsid w:val="00DF7D38"/>
    <w:rsid w:val="00E345C7"/>
    <w:rsid w:val="00E40BFF"/>
    <w:rsid w:val="00E5462B"/>
    <w:rsid w:val="00E8469F"/>
    <w:rsid w:val="00E85A42"/>
    <w:rsid w:val="00E939B1"/>
    <w:rsid w:val="00EA5FC7"/>
    <w:rsid w:val="00EC40BD"/>
    <w:rsid w:val="00EC5D06"/>
    <w:rsid w:val="00EE573E"/>
    <w:rsid w:val="00F035A1"/>
    <w:rsid w:val="00F07713"/>
    <w:rsid w:val="00F13C47"/>
    <w:rsid w:val="00F40237"/>
    <w:rsid w:val="00F56212"/>
    <w:rsid w:val="00F56BAD"/>
    <w:rsid w:val="00F66F39"/>
    <w:rsid w:val="00FB2E2A"/>
    <w:rsid w:val="00FB5DD3"/>
    <w:rsid w:val="00FD64B6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71FD50"/>
  <w15:docId w15:val="{5023FC7B-8313-0C45-9D9D-96DE3AF2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A733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3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D0"/>
    <w:rPr>
      <w:sz w:val="24"/>
      <w:szCs w:val="24"/>
    </w:rPr>
  </w:style>
  <w:style w:type="paragraph" w:customStyle="1" w:styleId="Default">
    <w:name w:val="Default"/>
    <w:rsid w:val="006C180B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A71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Joshua D. Davis</vt:lpstr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Joshua D. Davis</dc:title>
  <dc:creator>Joshua Davis</dc:creator>
  <cp:lastModifiedBy>Joshua Davis</cp:lastModifiedBy>
  <cp:revision>3</cp:revision>
  <cp:lastPrinted>2025-03-07T19:42:00Z</cp:lastPrinted>
  <dcterms:created xsi:type="dcterms:W3CDTF">2025-03-07T19:42:00Z</dcterms:created>
  <dcterms:modified xsi:type="dcterms:W3CDTF">2025-03-07T19:42:00Z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uG4AAB+LCAAAAAAABAAUmMV2pVAQRT+IAW5D3N2ZAcHd5ev79cqQFcK9VXVq7yAwirAIQeAUjOECRlMMLhIQxIgki4kYQ1Ty6Fa7ox5VOLyMYMI0eQB5QPFMxe9TTEGH7RS4K8vhNSVtlUMxPyVdyhxwM/gFqQcqeQ3yXyoIpeQs2xwXw4XaK41U5IujdkEy2N0eQGm+R+yi6y1uq/SHg4qXXzvfclQYnv4pgDsmy/Klgv2VUnGYbkzGk+AAokL</vt:lpwstr>
  </property>
  <property fmtid="{D5CDD505-2E9C-101B-9397-08002B2CF9AE}" pid="3" name="x1ye=1">
    <vt:lpwstr>I2HdhX62m3ijiceqTRQ5pewQp3MTndnDpbChWJwDL+qqgkKt0UoFIofmL9pL9N/FxruC49pJHDnQLXIaVZ6CjvW46z4j0TF0mqqEYnNihD5WWdswTV0NV5LOf9AVRCPBD6tKgzRpGTLEg5nX7Jo+Nk1HOn+ksGpm89SslEU5bRMNdzV9ZIH7z/a6HLVhuyASZelXEhFtpRX2r44UH+pOGmxT1VkxXhFMJ6bSLYc/u3A5F9Jgbaqlsi7vwlIP1Lc</vt:lpwstr>
  </property>
  <property fmtid="{D5CDD505-2E9C-101B-9397-08002B2CF9AE}" pid="4" name="x1ye=10">
    <vt:lpwstr>RdoiB2BPtotUrm+yF3A3NfQh3CFe5qMpUGVfCdoI1DiiPYUSs9zZ4lpbVHIWjRA+fK0p8oNY2cJTRwBD+O0wIOX61rJU5GJ+ZiIso662AVB3R1Ux0KFTs2vzeeJ/gHLUh1XXWvdHvYkuTUt0DLD0+WQu3SFsRdPCw+Ax2EJmXQMGHSjmKmiug0EedWxYNfeMMlPKbOZx0lqNhrMCVOmjcu7JGxYG0vizrDDxbeFxGrNu+YFX3CueIbStRt9GVc2</vt:lpwstr>
  </property>
  <property fmtid="{D5CDD505-2E9C-101B-9397-08002B2CF9AE}" pid="5" name="x1ye=100">
    <vt:lpwstr>pSB+2TfE7nDJ562xwdgiT+P03LhdnGdyJ9FTljvqzr2ErKcEIYrHgjmH6dgRiqHtr95UcNlNTox/OK79jhj2q4SqcsXv8eHaH0SFREf9QCmP5Q/P9QKIjJWtVmAZwZuELVShbl/SgTwVhNpyXlJHUwM5nKbOC3061GbZ64oPi/MtJ79ToeohYy9YRmGfSizF2goj7823HtAn4GOLKP/I/B6iWTRkIHhEXjaNwroJ5QW2oZAbnukgmX8MUnTMmxm</vt:lpwstr>
  </property>
  <property fmtid="{D5CDD505-2E9C-101B-9397-08002B2CF9AE}" pid="6" name="x1ye=101">
    <vt:lpwstr>YNWr5QnKXG1vVIFgcodBMGHYVTQEJl1lp5/08ygxF9zNh5HAPoGKNSubwShR1iIZzt0iQC0HXOHuSkgtu384OqQeRG5TZjFjNthiHs5zpGLxsQA/rKW6YmvRIt7r9jnDwJF01BYcUf9MHx6mzTJbVBn4RcNE7hFwWC5/lm9pli13s97mv+oxK+iqQ8BoSEMDddEJRI39P9l6iF1TmBUZQXZurQvlObjapfmRvoll4jyJvajvlWNzbUQg5wfZmXX</vt:lpwstr>
  </property>
  <property fmtid="{D5CDD505-2E9C-101B-9397-08002B2CF9AE}" pid="7" name="x1ye=102">
    <vt:lpwstr>E1PMN3XFM8xXW2whHPW38uP1v9dc2z+ZtD089PfTmOj7+CDiSh7cV40mW0SaihzLYhAvSY/IHO01lVkMS3hVhBbXBqamPO2IGacoinQjDPQACxbTGhMIN22kFT7U79L1BGGHqL528hl+Pde86d/rDeeiZZ0R9hq4lf8a2CjGxAjIGSAAvbOMsMQks/PPX3x1iloIbr8xOCJmfz6TcJ0cp6W41uhTfFPLfRVT2bP3IEK/20yCc20hY+1cw27DeAx</vt:lpwstr>
  </property>
  <property fmtid="{D5CDD505-2E9C-101B-9397-08002B2CF9AE}" pid="8" name="x1ye=103">
    <vt:lpwstr>9jV4dHIscYJbE5eW9ou6F1rv4pR+WgPctnQOVMy4ff+tCt8Zq11HGyCgpY+wIofbrb8xUKNztVR2g4aBM7IH2OjEEFdOrSzwI8ERP3dLp4hYn4XaVY6Y2yCErjt0O2d0x/NYCDxx6v4/jpvWhLwg0+LQVMVkJCgJhXxx+cHRvwwcxiisRWj6xeqvYKx4rA5wSGyDKzSuYEbKwLQIza1nYM9f1aTWNixglamFJrUXzJoz8tXdGTayMbw3JPtoqHf</vt:lpwstr>
  </property>
  <property fmtid="{D5CDD505-2E9C-101B-9397-08002B2CF9AE}" pid="9" name="x1ye=104">
    <vt:lpwstr>qQo2G+uNShhTcHXu8d0WxjgHrzA+PMR1LxFFPKTrN0DrhByVDIBRkx7HdKFxWVBFTfRaZ3Xsw80e5mpFDLlEBfCQg7NUsDp/WHFhIfoHnTgb2F6z8HG0XPOxJQuEYLFhpYmmNKBvWEWHX2Plc+aCzbvO89LJFv2isFuKm5NL9nHmsKqppVff6D1yaOUGunb4cn8UBUHud+O7R2laImk5wNVMMo3HkV1msW4D9LuKiQysXa7BnBIjM83gWymvAKh</vt:lpwstr>
  </property>
  <property fmtid="{D5CDD505-2E9C-101B-9397-08002B2CF9AE}" pid="10" name="x1ye=105">
    <vt:lpwstr>xYbIp6fR0x3BO9TBCUNZz43IFvRUpHF/IZK9qcH8o/cfQJTOvhgZbVqvo8FnolyIOTcTJ+KpIsh5Cel7Ce4PPRlXed+h3UwH/mI8QfP3Fhu4y+YD6OU9R2NoWHGwcDMdGgrG25htxzEnNC4MOqg+16+sClU8HMcqFxFFSes7QrxEVN3vbM1cGDo3y089rJTJ0EtdxtAv1vT6xIzB6x90VRUXp/RlXwVEMWowhX2BmuuaE0kgtj221UL7Gg8KqwP</vt:lpwstr>
  </property>
  <property fmtid="{D5CDD505-2E9C-101B-9397-08002B2CF9AE}" pid="11" name="x1ye=106">
    <vt:lpwstr>k57vqVQLOJ9G+BqngFhRVMGrPNTUQTUO7KP2Fh09XngFbPNibIHYdzsXG21GbwrYFQzOeRODjT8T/UV3EKhRkLT9fMz2QLkngxE8k72rE1vndDNR3QxLluNTUhJ3EB1/HLwuA+6TaJMt+rCfg4mZwGKgYKNMTs2BKdyM/rv5NJEbQux7u4w4NQ5GtTA/gw6IBVmAG54FkDkHh2KFyzXTxe013T945paq69g4Wjm8feg8A3hJj3jaIx1XDBZu5JK</vt:lpwstr>
  </property>
  <property fmtid="{D5CDD505-2E9C-101B-9397-08002B2CF9AE}" pid="12" name="x1ye=107">
    <vt:lpwstr>lS20JhGrYFQcZ7viGCflPiytMRLJs7A9IC+OgVJg8VuhvhNKiAHqNY8paNRIH+v1rDc0Pb21yGor+I1/8eKmrqmXE6tbjCsbH3jh5I8iwBd3XEhuPCEqXquio07x9tworWFYCeVyoYnd1FKphlJLbGcTJSm5TCqvEQ6G0RsoXBKlHTqDJLAMHxzZ/aOo+/QUxiehacwt5WEKDx+LqWdddtFZLmYog9FhAgi8Ljp/NChw+ZBBaYGfgLsm6bTE/5I</vt:lpwstr>
  </property>
  <property fmtid="{D5CDD505-2E9C-101B-9397-08002B2CF9AE}" pid="13" name="x1ye=108">
    <vt:lpwstr>aBzePX/A+R06RpOtzmR8lqkynlpq46OgKAPFpz346Xahy+UxVl+9RErNoHXSAuDRXgzbow3ZVZsmicCPbv2SxGLGnzGv+0xnOwxr6bh/l2UvXFZbfuIQ9+Sd4JG/3BuOGFYLSqjGMlQ/LAXRiOmeRETGrlazG3Z9f+n4DkVIybSh51bijZVpJF03puUxJ0spN9Tpjf66+LuWZvOzY/01WMWEzTz3qhdRpCswi7nVxzayPbEhKivPooRCAyRAKBK</vt:lpwstr>
  </property>
  <property fmtid="{D5CDD505-2E9C-101B-9397-08002B2CF9AE}" pid="14" name="x1ye=109">
    <vt:lpwstr>8xoaVKARtgmfzX/vqt7FKvnNmQSnP9H5J4bnnMtiQkFBzyZiBexYikJ2YX5hEreQrgBdjX2TVM3084ZEBN7QGL0rKATWKbjap0l38Ci3hE6MjfnEIHG2s7ocbmbvzBDFgkhex1SdFPUw5oO+5i8iPs9MGL6IKbu1Xorsgs1ft27ybpVlUufgcvf7SOKYCcuY2oZXBTd+WGDoMasBcTXqOhURAUKGG+47eGl4dVZRXE2CPUYTETBdBYvpemTxtpJ</vt:lpwstr>
  </property>
  <property fmtid="{D5CDD505-2E9C-101B-9397-08002B2CF9AE}" pid="15" name="x1ye=11">
    <vt:lpwstr>QDwKJ6bfpuXmJLSg1Piu+yPOyHUQoJQwy5hJHqFbR2RHJryl+Bz4ajNhs8bPdL0YLexrPNCU04UndpUqSOANcLTN763ZRkV+4tYDwsKPYGW+s6eT6723Xbr9O7QOnke2MGAGASbCJPWwrGrPH7PjY5U78F2TA+8SaDRP+cdzLQdsT44dEwch1U0uWEnuDBaBlQps5ccdaEdPr9j6cCvhh7ujXPlV9L1yvOrnkPwO+eSWBkkuZUhi3pkszp5Cy02</vt:lpwstr>
  </property>
  <property fmtid="{D5CDD505-2E9C-101B-9397-08002B2CF9AE}" pid="16" name="x1ye=110">
    <vt:lpwstr>zbyS4QIyghRquJwRaEEP9u7f04KB5cE2ddvCFK8N379Dh2a4hw9d3ZctcFaxBkcyScJOIy1/yMX65aCNBuz+Tl5ebDGKOnuFQi4aT3OTxKj0X4PTCJUDPdhisjPml2M7czKnAROaSkWOkg7xpcVTXvD1MxLxHdFowVmZk6sSGrTESz6e2uqTLhj+Bxgz8uMNngsKw5n9bQskNy8xK0H1Ixfl9B+l6KYrcIQ06WgLLNWZX81iBl5o4NOz2tnnMnc</vt:lpwstr>
  </property>
  <property fmtid="{D5CDD505-2E9C-101B-9397-08002B2CF9AE}" pid="17" name="x1ye=111">
    <vt:lpwstr>ULkVSeG1/iyKZOlvNxwu9vem91vExhHajiQvAgIRHih6ewPFw+BoUuPcy5jfs2Zy7pkFjPhvCDCk4adyo86Aeu/ZSnmeYeCGBaaLhnENDWVDxuG2NH8HrDqngiLRhrJa9B+19eCyo5UYyGE2R3SR7yhPyOtQRHXDyMSzGSfwuHA4UYkoD2cBl8IfF855O3fP8PprhOs9CylZf6awQZbadpDUxBJX5GWPe1Kc1nYtVxV+tg4u8UgtcqvN+9rg0fK</vt:lpwstr>
  </property>
  <property fmtid="{D5CDD505-2E9C-101B-9397-08002B2CF9AE}" pid="18" name="x1ye=112">
    <vt:lpwstr>IJn7ygv3VkzAvaxrgD+p3a97wOv9BfMqKz4F1fFRdECiQkTFlz9gXZY70pFMyjoxMf8YHXUz9L9//wF0Lv9TuG4AAA==</vt:lpwstr>
  </property>
  <property fmtid="{D5CDD505-2E9C-101B-9397-08002B2CF9AE}" pid="19" name="x1ye=12">
    <vt:lpwstr>Z50h/8jf0EH6GE46N8Pm1xrLb0XA90MkbQSga7G6GXZvLyyuoRNTxV/7ZYNuSRr95BYMF/X1oUTxcb1KXDU78OnczOGv0UmGBmTR2rRny9AgeD/I9h6/VzTN//M5hcN1vDMugldc1lZ/5LVD476LIfl1M7tp1wa+lJQXX4V2JbUSR0121I9kDmf81TiTqTUG4/AS+j9Ffnu6UEms4ymgSvcXOpFg6JVpGr9qJN7xbyJmlntqJhDjTQo2LPiWiLS</vt:lpwstr>
  </property>
  <property fmtid="{D5CDD505-2E9C-101B-9397-08002B2CF9AE}" pid="20" name="x1ye=13">
    <vt:lpwstr>n7qPCTF8h96G72DpJ2ZBisUfsfEkARLr221q0F+7J7M1GJbW9ly4ItJxZavqc5pycWQvFvmMJCvmrIFnoT2hSP7lAhXgQOommhh8xgWFiCqp/J1m6kGxXPqUNW3Klmk9kxpUTQdchQQzu/u6PvEO91AhIOt6jkhoBQdPfWvnQEE1oIYrjMcwWb9uX5Pekq1kODsEL8C/wb0YKVbdgN3ZSQ3901q/AP3nwWLcMFG6xx3gnDPFnBA8StoFOE9eqCa</vt:lpwstr>
  </property>
  <property fmtid="{D5CDD505-2E9C-101B-9397-08002B2CF9AE}" pid="21" name="x1ye=14">
    <vt:lpwstr>j00l+l1mAA74Fi7QSirVN+xAvN5YdoYElCTuBcs0e91SuVM1GGefKICnLovmnoinwvp5ehWozG0qAokKlhVHg7JEgYQ5hcgZQjrkq7z8svkG0J0SGmz45Kw1u0Wx63qszvDf4yWZbyTsXOATplgQJQpeGzSUcqb7KlrEO8GR0s06s44xObL1NBVpZxZpSkVgEFThq9IFSXgA7Wji2L49lU9FL+hq2XQB46KtLJIXziH/4HksfjS813+HEiTFSkq</vt:lpwstr>
  </property>
  <property fmtid="{D5CDD505-2E9C-101B-9397-08002B2CF9AE}" pid="22" name="x1ye=15">
    <vt:lpwstr>h+Ub4Y1F5pfCq1fbVQO/IUX0GUGOaSMokcl3q9d1kxDFD7iHv29qSmYc5/yaggm95QWJFC+Em6+KcPmHPVt2PK3Z6F6xzSgx5KqX8Ph1/Jm/4UUImFUgdX3HxJ8vw/84UrfIb6YuyEk8pK86QWLHvct/HCt2UYW/fkeBufrsb94+ajhRm+Dd4GHQcXMca1A/Rt9CGq21DgDYC0K+JOU7g8jDDQ7RSmYBMrur9BUI7qdiEiUBSf00EWV3+rmdHFl</vt:lpwstr>
  </property>
  <property fmtid="{D5CDD505-2E9C-101B-9397-08002B2CF9AE}" pid="23" name="x1ye=16">
    <vt:lpwstr>nVMwF+jV/nBz5LQvrfSvE+vKJHH4AENqeUSL6Za9IYNWbcjjS7IsS9RevNH2wR6/4LREosdMhEx6M/fj785lmLEexeQFWd2n5+mrsEIN/O90IelNXGhiX7XIfoFbGo+fnoW3JatuVdyc5mfsmpemyCgz+j8vVyEcjZZtzfpQAATN6Dub6lhEOGbmbSfV+F4YGZ3fGg101gkuM5AdVDRVbUHDRsWPRAtcH//5vFVGSVqHaw+AzyQXuZ6b3JXFTbJ</vt:lpwstr>
  </property>
  <property fmtid="{D5CDD505-2E9C-101B-9397-08002B2CF9AE}" pid="24" name="x1ye=17">
    <vt:lpwstr>atvE5istvstbuuwUjH13nKLAHFJdj8fPe0G4IwRqJh9vLUbz++WMEQGmdOH8pkE+Q9gaPgLSia1KY3qRd8cg2EGK9Fp5bVhk01x5uQ6/uD9hAnzb2LODKnMplw5advLLQkUiEX8srI4X/JNEz7z3lPS/CUHIdOLlMDVSFiNtu1WvGMaSAZ1n/cyU3kzSqbjTZ2Li6xyikqjbJcRecZ+Sk/861ijyTN3YWFxhxUk2qHi4ecF/0yJnDDAtnTm8GmS</vt:lpwstr>
  </property>
  <property fmtid="{D5CDD505-2E9C-101B-9397-08002B2CF9AE}" pid="25" name="x1ye=18">
    <vt:lpwstr>0wf8S42Uh4RrK6JrSLBcbbiGb1jszSlXJU/c0dHVTgMeF28MNOjz2aH1noy5Sa5XHBSd86I29kgweC3AsPEEB1dOZLXhUC4FbkZyDyYdVO5LQ/OE/+MHS1saqNy3QySc3cOF/DsNSMPYKrgnYqLXeLsgMXFtGK31L4VDbhlXvcGuDzFbogvf0gxEvBetm08XdYyb3vHDyF+2N6XYt4XQKAgm+FcgmeVcjHCMwobIcB3YRg/zKbGYI/9It857dtj</vt:lpwstr>
  </property>
  <property fmtid="{D5CDD505-2E9C-101B-9397-08002B2CF9AE}" pid="26" name="x1ye=19">
    <vt:lpwstr>Vk564PEMsCko8h3HQRNcPNK7PdWp+EM/nIxEFtPr2uMNiB5HmTXxfMtfN8vIMhYPzcWNfR4CSjfTPoRqu/JM6Hpqib0TOiK8d9b+pz5NHzgUCwMNUn9cm3/Mirot3RwDek2bjvoVfwOsVg2CCG7QBO8uF11vIQQFdbJ0S6zIlO1bVYdjA5OJwSmvTJGtE9jXNgdxOBAsTiIHJJQSMVrW1CV2vSlIxvoUm5EhQdG9yEipSjbAnR+TeDqe/zO9cVj</vt:lpwstr>
  </property>
  <property fmtid="{D5CDD505-2E9C-101B-9397-08002B2CF9AE}" pid="27" name="x1ye=2">
    <vt:lpwstr>w7TRjg8OwXq0Xy91O1x56NC57HY9H8KAzOCRovvFDDAS8zjhP0nI5iRLy7t5/OGjjs6IO+U8hoF5cNkVDwzNPmh+Eeps5xOwGGzxDFvwaTMr/Yvg1MZU4sK2DfZ/OriA2SzLhD70vXVBeTznnrwTAisG1BlMpGcEjrSKE9YtOyiQnoW7lsMJU3X8Vbvyd85yMW5Q8uqqdUj9+r6nxRc5RD/CjXU3sMUZee/aafKUYSoE2CH2PyyqYpYmrH6E0Me</vt:lpwstr>
  </property>
  <property fmtid="{D5CDD505-2E9C-101B-9397-08002B2CF9AE}" pid="28" name="x1ye=20">
    <vt:lpwstr>P9YE9yWf685WDQUkPnJ/0UxnaV0E0bK2gplRs2PSGPyiGmQnGuz67RaZJJ/liU3uEy5jXoE/4Hx3ofbsWu4E7iSq5FWQmMeouHWBm1Cd2oSrw6XYpY3F8dfpmn8Ijh8iQG7AtsLartqhHS/P4t/No/s2JewM+JLCQFnp/mV8EC6kWUyb+GfrGa0YJ0MoqEVQkiB0QcSrVMJ7rEh8a7wn0d/zbn9Wc330JJx5e4I8gprt9jc18tyN3cPPwhkwyBW</vt:lpwstr>
  </property>
  <property fmtid="{D5CDD505-2E9C-101B-9397-08002B2CF9AE}" pid="29" name="x1ye=21">
    <vt:lpwstr>trYE6K4/L51WmMPqDNlpOmwjMusm2iElpvyq3F+EPb0xULqGbhJZuHXuF95alyvwn6U60rJ4ccM0lXrQWUIxvhE0rx2xy/CZC/5tAND8nLD8uNKQkGhIcJ1mSZJLtsJb0VtUJ7cxyueFyw9hSmoPXD1/21/jhDviwx/1BNWPS7aEA1NiBziCiZ44sX6WPztrXczzE/czA1tjCiU1HODwZjvvXH89igoqmDtyYpalfHM6v9E62+J8K4FROCRQE0n</vt:lpwstr>
  </property>
  <property fmtid="{D5CDD505-2E9C-101B-9397-08002B2CF9AE}" pid="30" name="x1ye=22">
    <vt:lpwstr>x+UJqBlNS1VqY8cPlMXuR0IzpOl2EZQfmJB/f4RrFF/pxyCE0cr6VKnh950R5/CLH3r3khj5v7mYWkLsQ/EW+xwD70VRmJlvBw0VhOUJT2p+HYYMAv0pgqfyUuraDhae5rDIH7qMDtacDAyq4kAIuoAra5LXM8g9zjfKSyw/i8S2gg/1ICkwH64SJn7ND9lDpKekf7y3OqVrq5AdT/2r/7VWDLOxHAmLDxQdxP2rWdfmxpZSTD8SAHbS3zylCAf</vt:lpwstr>
  </property>
  <property fmtid="{D5CDD505-2E9C-101B-9397-08002B2CF9AE}" pid="31" name="x1ye=23">
    <vt:lpwstr>AQzuVUpU0X2QmkTZGjyxQJFnd33grdVQVp7nMIK/4mGB5bRovfd5mHHn2c7y0jo8R8Vw7lLmlucXflsMrHhIsHfqQaXJ3449knuHJF7JfCKwzf4Uq5VCG01bHiCGsmyxR9SC2ROxaFOHJEePpN8ySNeY6RtFcL1D9b6exGUvVB+GaG7muSPPtgE7fsB+ieBObYblFUmwG9zpUlfcnJiluzRzbv8hRlulhUSceovh/p1prpF+g18vEuxZXyyXegz</vt:lpwstr>
  </property>
  <property fmtid="{D5CDD505-2E9C-101B-9397-08002B2CF9AE}" pid="32" name="x1ye=24">
    <vt:lpwstr>MPgZplqGl0rYoVmBZDEbqhzjIhH5YLVn9vzqepsDX5fY8iESE/x2IAiWUnWwN95u1Vl8FAKXNWuKU4sEMZz+arLhn6E2jQNEdrkG4KXA7bRAP2hWg+diN2vCfhMVWLmVbGGI20SoJhNwmYgR6QPa2+0ihZuW4mjy5+TIaN89vL6kuh1ti1hIZ5YxY3o0cAogfVxssLSUqLrYygOi3id5IzvgtQ/0YprMj1VCeBLBNTCMYA7wRC0DQ49u1auQ8Fw</vt:lpwstr>
  </property>
  <property fmtid="{D5CDD505-2E9C-101B-9397-08002B2CF9AE}" pid="33" name="x1ye=25">
    <vt:lpwstr>4eTKxsgT7H2hNdM2kKrETOBCmNgud5wvnlXe1yZlHWTTyfwyS090x4Gg5vL+k5P68PXoK7Ovd5EGXLrRTmbLFMFfMCqMcRwWeHDNEOraCChGZ0ZNRBZ+MWrKSQ/vzwLubCQIBXzrVBuev0P1Zlx2kehXJxIgb/NjaJpzG50XceJWzd4u+/p/3EzLkV3crfj1nFfOTY+8Wz1nq3l+ZomH5ANeNT+wy67PpszIbmue3Zpeaby+P+V7Az51t9weTyi</vt:lpwstr>
  </property>
  <property fmtid="{D5CDD505-2E9C-101B-9397-08002B2CF9AE}" pid="34" name="x1ye=26">
    <vt:lpwstr>a2ff9+N2YBGGn5AnapNHcHhfKgwX3zYOw5/sPyFyFwwLGzfPXflwCheR8G9K8pLs92Rc5+zVPfbfJcsO5yE2h3iVkt2YUULzdRGTwYd/6iU7GkEz9X1rtoJQnuBsl5jBXUA7U5P8dp94rD7cLy3lwwSaXeWt9iq0SLZbqa0lEI01Bb7iwnRRb/AF6KkibspvoRFF6u64tWVclIzqY9dHMziBykCI52rJcVd1hgydtUSphIlGk9Rjupuyq18Oa+Y</vt:lpwstr>
  </property>
  <property fmtid="{D5CDD505-2E9C-101B-9397-08002B2CF9AE}" pid="35" name="x1ye=27">
    <vt:lpwstr>jVd6b8mVmWhfO7cdsPjrwQl2pTEjWOvRH7EdjOauhjZP5GCOKR8UTshlygqjXT3BOqE/LUQlruGXbvbPWf81LJWsqoBuna8gsL/w0h3TdvyGMMjhpEKA6hrFmGEYgcLECGhYsZaIW0WgHwr3eFPTCi7Hvd+EotN6NhhNtHVmrRsOykG81ME3cMVJK9TG5Xoj8+FEHO/Dlcy+dAblcDaOFJcz7dODBWI8KVpe1LSwN6653Jo/ZFm3Jd5XTy4v+F8</vt:lpwstr>
  </property>
  <property fmtid="{D5CDD505-2E9C-101B-9397-08002B2CF9AE}" pid="36" name="x1ye=28">
    <vt:lpwstr>3e6R/2wzgotGqWFebsELskZb9E8rGIJrRMSI75G6NSpTb3bJEL7BgoFn9q3b/N388KfbgGn2zG3cCIuBFjbeo2X/UOBl7hovMUcfrDdYeJYTAhPI1Y4X9CSm4VL/BNv5iF/qMP4vLJRsOX3qrm68kcdOjYw1ejURxVjxkpwbI+kaoFefEUT414oZr2vAeeZ/xaB0EmynaB4RgxXVfBauVHsqUD0vDZIKfNvbdvkxiWTJA5hdZJ/+FK4eK3iHAhE</vt:lpwstr>
  </property>
  <property fmtid="{D5CDD505-2E9C-101B-9397-08002B2CF9AE}" pid="37" name="x1ye=29">
    <vt:lpwstr>hkVntDxLN1nr/pXApG0LMpbziDr/Vs/arwrOZiTYxTGzDLTAYSiCGZk2TmiUN5bE3itW9nrRV1t+ctWW8okIZN1sUflUzFeji33NHc3sij64J5g8Wgel7t2FFIiJwsB9OWzsapsffXvz0HeqVpCM0gS7G0Kp1oVv+qkyRRpmZ4OL0Dr7uP72kJsfTo8BFqwOIt+yzgjLpBQJNdEyanEON3gPtQAYDdJGAdDRhaAMtpysynJhjhL6KEkVNVGSsKd</vt:lpwstr>
  </property>
  <property fmtid="{D5CDD505-2E9C-101B-9397-08002B2CF9AE}" pid="38" name="x1ye=3">
    <vt:lpwstr>RXQp4k+/bJ8wPK7awKeSqUc/wYRJue3wyXB74GmwLTcNyXhT3QZY5NX2rAgNgoXuTqbSZy2grdoHOEt5++v5MyDj+6pppJdPqZSnfZbakHsY3E+l/sWluOq89/HuMDFf/ibo4knyiclhvGgQGM3GkJIxn9H0J3rT2DzRwCvuY/27NekDCIKxQ1hkKgTEg/9+teLJFl2dp9RLS3SzuBUNaXOLxc+HOIDslWCROBdBf7oceaK2FpemEMaB3SBBeGy</vt:lpwstr>
  </property>
  <property fmtid="{D5CDD505-2E9C-101B-9397-08002B2CF9AE}" pid="39" name="x1ye=30">
    <vt:lpwstr>Md/b2I/jBInT4T+41Nn9B/QKd4gqARiVFVjCFgTLQ7FNdo7EBBtutS4zO0fuYqonekxE7RuNYDyDzRKz+ZvIbvjbZ82aPl/bfNkym5E1/aSQcomguxm4egYBETIwrUxmK2aUiRJcD8mBK+D3CtFo5mjIVI6DsvTCHc3OnKBl58GhIEX+Q256sk+roG4ZAoCtIaaTfWfMwJZjMVa9Rn3NDaFLRar9/UubSQIIIwUia3iAR+eDhZnnSwY1kUV1EjM</vt:lpwstr>
  </property>
  <property fmtid="{D5CDD505-2E9C-101B-9397-08002B2CF9AE}" pid="40" name="x1ye=31">
    <vt:lpwstr>NeeHHr/tKHCdY+wHB/VNKqAs4QCoi6ACpHNqubk31NHUCSAhjM18adqn9wQ6PZmAl790UWdkn+5H0xoBnM78fGYPe9pFhvIypv3/ca7l718ZfEJsH0pMIIYqZCd1j1cYUVjxW1wGvV/GOfZ36eldBEK6V6k0Gi1NYDEmXn8NFhb3wldvSzGiWQR9ThwaieXqIRku3xbuV0jkxuw96RFCk3NR/ydw+wzKSOor1Nylf2vINrHb1Q03hq+DL2WN37Z</vt:lpwstr>
  </property>
  <property fmtid="{D5CDD505-2E9C-101B-9397-08002B2CF9AE}" pid="41" name="x1ye=32">
    <vt:lpwstr>W/4qIvOGgGdEmZG7+pCXMMOBRJa65G9ZCy/vBx3zEUJwmeai9dcm/f47Dc5X5ow0EoyoQZ8RRxpvC3M2PMhrp0P81a97grL9yzpEOP0qsx8LfXkPlgSMXhk42d/MmuzqLRmUkMeZodpXuH4x9RgqT2HB//9+NFdnCA4NfANHpRrzXhQRXBa+9vg1rIeQFEG4GRvMeNCz29/925oCn2iVhzbGtzh2CBNTf4Sg826PSm5dIrKL0V7HH+7ikCgJ5JW</vt:lpwstr>
  </property>
  <property fmtid="{D5CDD505-2E9C-101B-9397-08002B2CF9AE}" pid="42" name="x1ye=33">
    <vt:lpwstr>rFw7wGcoYGMAZde3l3fR6VYksTadVcMDNystzGoZQNrWLdzJPAfzyQYnKw/ktw90UmXE0zlJ9Yk33hA1Po0jb+AhzS7IpAsU8anbJ7u+YVM7KHKl/3Xwmq75h1RbuRo/Ibtd9HxvfF9Nd08/DnjB6lc3RDp9D39Zo214/Ye8iAMWBe3AiIQFB4FRBQPgpt/a+VnmtbAuxtjhvm5oCN/VbQlE+Nfu0G01ogeqUMTZqu/DVohE3f5JMesYt3K6CnI</vt:lpwstr>
  </property>
  <property fmtid="{D5CDD505-2E9C-101B-9397-08002B2CF9AE}" pid="43" name="x1ye=34">
    <vt:lpwstr>nz8OsQz5z7gke4cHigo8PPWMb0tJb8PJ7ebUfuOarqdyIjYKksO34znUDjHwCwnj9vvS3w94ggs+aIFw+K9DgyRcOstOnKSdorolzlcEAQQQYowPQic/NWjMnxEPw2u1WgHEqMMthUYak352tSp3wCt8weSRhxgWKMV2rlj4ZdFjvGJ/1b6IWtD8zrVklkPA0M704jXrFTmueSclNDKDnHU+S4itE+MexCs943Od9FQpqGo4BG+fTS7zkAF4ARK</vt:lpwstr>
  </property>
  <property fmtid="{D5CDD505-2E9C-101B-9397-08002B2CF9AE}" pid="44" name="x1ye=35">
    <vt:lpwstr>YNhGFhhaDU8Z7QIZwgsm6tGlQ5Z5Xz8bLBZqsq7jt0ZRtqs8zNPhlEWysbqs4lpY+rVA3cpZFh2ccpAwOIrr/7DucC1I/RY1DQEEufPCTgYOvu/hJnyKfw5B7zE3GmNyQeHwsZf54awewYq5iHd8MXD/v3ze+HXkTBpJpaKJhnemQ1IEyVeZyHdXDhl1b0KxtcFVNEDgYFIu1KYQaBJNwXdz3koJeAqW0335fuhWzQ7YJqk9+xkUQcCv6EXDsB+</vt:lpwstr>
  </property>
  <property fmtid="{D5CDD505-2E9C-101B-9397-08002B2CF9AE}" pid="45" name="x1ye=36">
    <vt:lpwstr>6p+i+mXFsxTX61gNclzDQ+kDwWj+GLIHO4Wlb1f9M7kTkeDh95madSXZ3wFtmvsj35YaOe59DzhjIoAVlvrPKbVGCzeLFgu2j4vqVh5Z4UqbrEW9rNVnAlVsAN7vJcUjUpCl/Uhph6kMqisvDRpO735ZWVIiBmANrmVoy390HULcNKDcAIPrRdILMngvwzS4bptPBWaZ2ZYcVTernN9/wFXGfVQ6kSElYgWDs+lcY4/Av1CKVvKF2jhvsI060AY</vt:lpwstr>
  </property>
  <property fmtid="{D5CDD505-2E9C-101B-9397-08002B2CF9AE}" pid="46" name="x1ye=37">
    <vt:lpwstr>y4yGxfxI59QnKMTPykpsPW4xnQHmJ6qqQDd6+FrKRka6tSrT646BSg3mfrKkhwL4S7UKWjypr2AsI+FOPqit3WoHWKiGEnwsuhPZO89B8iXsNI1g3CUzDlmEume5zq5kspQVynsSr9V7j/rzjfqDGWCIeHVH9us/NLPldCV5OWMg9GqWBSbEsyPW5CzjdVgl+3S/VaBNjWnsD8fWIYiJ88G6uPO9nYrCY1tuMxn/y3YtmLF/fijavxxVrEo0wva</vt:lpwstr>
  </property>
  <property fmtid="{D5CDD505-2E9C-101B-9397-08002B2CF9AE}" pid="47" name="x1ye=38">
    <vt:lpwstr>fjrP8pZeJy61Y4OxKFZNED48sFYCT2k2R9ol6MlbBHcnRg597Psw7KVe9IDeE/eMAYcurov2AShJ71wnw5r2lMeG2WNfGPQDfnvfiX7muQ+Dm7n5nrXzJ0Z+VT2fLcki2vcTSxOat+2nA+xjeEHdb9rDV5+bc8p+A+fowepvjNT1bo0jA7CDEq7Na6HZxoHYDyK1BD/8Vhkl8xicjOE5GiYoQBO9N6cHOgRuentUXxSgM8DX7YIIZn5MRIKL+HN</vt:lpwstr>
  </property>
  <property fmtid="{D5CDD505-2E9C-101B-9397-08002B2CF9AE}" pid="48" name="x1ye=39">
    <vt:lpwstr>i80aN3eZCHYb+XKwa8dnb8LUM5cxC4JDO0cE5fNns0HQm+Z9DBCzhsc4aUXDK5tWF4g/MM5tAYtxBQX0n1FDumld6hzeWZ2hEWg0SVLBElX72+pstU09UwyO2YZZkGB/V73GYr+rUAyupd5nQaMYHF8Vj2Zh4efKn9nr/9Qmx93+A+BfxdxtGS0G8PwuHI61t+o6PXULIa9xH6fq14+E7McIfxFb9B7q9D6ChU2a+VM1GAyDTHnTQ0dA8oGW+4+</vt:lpwstr>
  </property>
  <property fmtid="{D5CDD505-2E9C-101B-9397-08002B2CF9AE}" pid="49" name="x1ye=4">
    <vt:lpwstr>zle+bgz7lOwEKcZQDpomJzltMC0lrZB1jevg8lK3SfCvrY1KFp93h2mEygeExtU/FeFWROa0XXn4+kiEMHK7GEx2WG0jR2AOMkOjLwpiXWX9v1PEmX2jz0bdf23+NwJQ6GBcDWToiqMoc0x3wyLYNGRd47a6VFBTT56jsJVyKQRY+Zbg9/d3v4fzQDvbpVaVXqHskYXMgbly5Dt4I2NP3aoPjMZoseXh7DMuUkERx7vjd0cBkiew6NxubKWZx9K</vt:lpwstr>
  </property>
  <property fmtid="{D5CDD505-2E9C-101B-9397-08002B2CF9AE}" pid="50" name="x1ye=40">
    <vt:lpwstr>af7+aQViuIeRD6wG3Xeuiat5i30ZgRfhRVO+wqp4BsfJtJB1+nbz561nsDP5bxpxSWECSaA1qA9X5VYcA7YN0dJQC5XTs8tExm0jmnRLZbzvvRURTRdHigpnfK2ucIljgr3fSrd0mVbkgTekAjuek70bGe3wqSCRMzBvHGwYuluELSjgJR0IS9Ca+ozJsv/1qSkw9U4twJ8pvFL7Fa2jiCoO/vZIKmxkZQypbqAM6xiOLAs+4Yv1hVqscn4V9Gn</vt:lpwstr>
  </property>
  <property fmtid="{D5CDD505-2E9C-101B-9397-08002B2CF9AE}" pid="51" name="x1ye=41">
    <vt:lpwstr>yb99A5Q8nr3pMy8NAk1Jm2SmNfq743Wnyd99AwRe5XBIfba1CYd/7FwmSWiI+3s5LnY9xs0QDFaATw4um8w5aOBNuebAFxuYfGnMqLy/RfoRDoVBv7ir3DRFZZ4QSFm6aZn3WabQTKza5sfIjuI6wHoLLgE4dwDJDtraQvlMWe+5VW42z2j79Dibo3yGNkAKBliR91+vdsjMgYVT3FFP4AwGOR/Dz4DR1JqteTJEgzoaJSjZaFp6EeXNO1eKdN4</vt:lpwstr>
  </property>
  <property fmtid="{D5CDD505-2E9C-101B-9397-08002B2CF9AE}" pid="52" name="x1ye=42">
    <vt:lpwstr>+GhtoXstDC1MYyxjQQ1YYjSPxdXAfAOsR9HzAg0+soOa5HYU4KvIOZlh86Eqcewzh7IC4PjxU/ApnmPFvdYjIN2OowQiCCEtbmb4KGfC8mvV9ruzTqQsl1GaJUOg15NDxfNiQXv2ZZY2+74S4xexPV7N9NKZB/YLjz2Zo6VIDYFQB0mleylSHYLG/6UHXoBJbkl79+OFpLrchVqqg1sON40hOE79zPreMEp4/XWsww1mldW9jeEyxHrTiCnohjI</vt:lpwstr>
  </property>
  <property fmtid="{D5CDD505-2E9C-101B-9397-08002B2CF9AE}" pid="53" name="x1ye=43">
    <vt:lpwstr>zJyO+Q9AjpL0VoZ4N0ofU0H1Su0vF4nN7NrHiYHOWntdxCdZK1XjcWCUXJo6EX8ifPKHxy6WqouDTOzegtltvkonomqeFC0kz7+2igccvab11rhqZmC11Tf4R6Mj1d+tugzqeXl6H7DUMtj5ZIct+7Gif3hB/SK2caHNZSd2/gETOzBdNVzayVCxIX9cSht00tqWGEOh39JSe/dQ5GTzw7xoGSTuDJJFXdL2jbArUaaMEsYjFNTyr6T/EDysk8L</vt:lpwstr>
  </property>
  <property fmtid="{D5CDD505-2E9C-101B-9397-08002B2CF9AE}" pid="54" name="x1ye=44">
    <vt:lpwstr>hSvqB2IlMrlBXoKRt3JlN3FwlABr55TO3bDRS11l3ZnrhgkoKXHjSBhKLrXdnUiP/EtZlQv9eSpz3/nzSR1ObvmCdCk3YYYjprKukUlo89KlpETdKl9DvMKhqjQAid9gOrqi1lXV91nRcTzY1bFqN5NuxFuxpOu33Fl/BXgsen+KA9XvZANke5OIyPWNbbIOjOjcqtVB2ZzKBTRIs21/cAmTVNaLidHdqxCGZRp65ZycdZTc6KlEUuIpvyavMjY</vt:lpwstr>
  </property>
  <property fmtid="{D5CDD505-2E9C-101B-9397-08002B2CF9AE}" pid="55" name="x1ye=45">
    <vt:lpwstr>6ASJA3PCOw1f+9r2oME+YAw3rXbw3sPptxUrAuCvN6j/WwjOjZbNlP1xrN9/jok4fMRw7Yq28sgDq3joJgB19fqO3Qhf/5xo4C4f9l6eOrD/Pm8rZEhN/8DclCqVM2vZFV8jgA5rnFDdHabEG8GL5EYpcqkP+th9HBd7+o0j1jwczTdIWAsXuS/UJkEdzM+SDY5TzydwstWbh9Ir2Qt03/Bd9bQohZ+OybLT1weRvWkMVM/rQRnn/7DH0mvin4b</vt:lpwstr>
  </property>
  <property fmtid="{D5CDD505-2E9C-101B-9397-08002B2CF9AE}" pid="56" name="x1ye=46">
    <vt:lpwstr>0r7ZH7jTI7bYJS2e2ZR5+jEzIWZy6SGmKYWebXMhrfQIia70Hzd/kL4f/NMp62f3Kuan+M5CHGQMPL7r2t3qnqEe02F2tPbBkBWgBz3Fb9R98F8gKdFKhT+RfkHGCdGoXYrIYA/vcDn7xAy4Qg/2zPnjHlFz8H6OX+WGDXpPtqd1g4Hj3qifCgO5gGyBpb372bWvwyfxu7bkKVGWGqcxjeNLDwlEZLZrfjECGmv/g6wkIEPv7ztpcqpAYimIZuq</vt:lpwstr>
  </property>
  <property fmtid="{D5CDD505-2E9C-101B-9397-08002B2CF9AE}" pid="57" name="x1ye=47">
    <vt:lpwstr>yrYouBMVRsMf8XBf0gO7ET92n/eduy1yUQXEbl73Cu1+7q2sl9FNfkOW5A2Uso/5edFCAwvDrILX+Gmk4jIcj8+Z9YX6O9euhk/2kwNmtwG86qbVY1dSTqndYGxvugXzd7dhNQf8gWc9mKW7xotzJlIqQQFB7Cvj79Ss/30cWlP4264Ej9UPbr/4rMJvojaaCR7xbiabcdtMpUvVU33vwhLLdzrQUbwIUsh2AiO4U4yiRuirNfhidIiKsaenhCm</vt:lpwstr>
  </property>
  <property fmtid="{D5CDD505-2E9C-101B-9397-08002B2CF9AE}" pid="58" name="x1ye=48">
    <vt:lpwstr>O9gvdVBbS3b/UwHBr8Jcpv9+ywR/KiLT/obkp7rBuyTI6IEetDxak8Wj+zdnoKey5ZZAQsjuRdmr+AqWRZJ8hJxY7tcMl/cMndzUMPIL8lD4+53UkPnZxq6odoz9KIFe79av93CxX6LEQqDrjyIyDypEM/Ar41LfspkTC8dUx8migM3UmJS87odgrl+SnfcABn8JcUAM1r1iFbiJNR6+1u9ufKzGwnKoqhZYTCFbgLuYAVtJAW0KxHMhv1zvTAe</vt:lpwstr>
  </property>
  <property fmtid="{D5CDD505-2E9C-101B-9397-08002B2CF9AE}" pid="59" name="x1ye=49">
    <vt:lpwstr>TvUjWL+vP01OToN6uDulw8ffhULY+keZWGTfVLmcnab4N0MTd8I+3VCKS4SjLqxvfW/1l1XKwORMNs7GqiQClW0D4j5P8OahOFx/AqD6KjZJuG2DS5TJUCGQkXynF8xrjnvT7YMDWYIhFsnO6UN2V/Hh+50/BoW+XapLlnvFx4Ynmix9m+Pnj94UWKuIAPivcUM8p+orPbAORcBkU3V9o/cUJuc23zcEC/iXX3w9043eQv4gt6+MP36n1YedDi+</vt:lpwstr>
  </property>
  <property fmtid="{D5CDD505-2E9C-101B-9397-08002B2CF9AE}" pid="60" name="x1ye=5">
    <vt:lpwstr>mWiiHVoEfEPXnSDcDVoAEJIY9tGUjJnHEJsYffhU9l8XGtm+PkyaXEPUeoWxdeUQ2EPUDGb83kG7aCWADFjD1S1oXkDyhSeWqV32V6NrIOtFmq80RMbdJ7ehxoXm/UHFl+ITr4INaRnlREiaS6nqrsljvlQzkwpD8rqpx36K6BwO9v8TbqkXpkpKQ9PVvbDVEePX6/JuMMCyHyRfWq0c6KxPHp2y6Tw7Q1uuGzrcVoAQcSoAip7GDpRRzjgkOUj</vt:lpwstr>
  </property>
  <property fmtid="{D5CDD505-2E9C-101B-9397-08002B2CF9AE}" pid="61" name="x1ye=50">
    <vt:lpwstr>zKwL5OxTVIcsscrSXMPPUSkWbsYhTEiLOI6GpIhp/X7eogC0GltP0NpnRFEf8OT3WwnEMl9onxn9eQPrXmf+iNyUlZRxB8TFzi72uztaDeKJU1I5ktX7PEzTvyPTAsj73R95Q3SUwRtdbvo/oHmiIkFdlrX15CMm3ieFfm5l+yyYKtax5aysQux3a1AV51nmFeA5YRnA2S23opKKMcdnrzZACegPTUBxRquL8WnfDC/yF8qH1ll4G72xoIvP6Ru</vt:lpwstr>
  </property>
  <property fmtid="{D5CDD505-2E9C-101B-9397-08002B2CF9AE}" pid="62" name="x1ye=51">
    <vt:lpwstr>T4aF7CNsn9vu3iOlqYQLean8io1PFP262LImfkcbG8NJv2XBTl62b34pGRmuFXRRkqI+RPvCa+qcb22NkuqMArzE0Hvu1BNesI/WBPqgRcWkmsbdvjZewNZ34lqgkHd4iYfwatkqjJidfSYBYaX4DU176VOlu7q7Gf8cRcu8IDrT6FvRv0eLPnvjzH3dqQWFLowme1RFe3hHNNrtlHnSf4yTZXy2GS2jbaaNMhiszb3DqTgaZsVmL5w9RJaqL57</vt:lpwstr>
  </property>
  <property fmtid="{D5CDD505-2E9C-101B-9397-08002B2CF9AE}" pid="63" name="x1ye=52">
    <vt:lpwstr>frCImXD8ANUh2Vd86bcalf1PK6pPwK2aeBaxuPIiYuLiy//IarLSBF/rQCzD58Rnv48Elf6D/WvXUs+bJzex9fWyixolIRocHCVedM5kw4dQijT3JWQAngUW+3lY6BbfovZ6yKjZHht5d9DA3ny5GhJpQds5c70VahI8YEP7bLsgCx4kSOlroaZafjUbRcjjAmOJgbZii/iZ/VWkre4okPHzaVQvF8yFCy0hbg3K9GLFDDj4hdLS27M71/gYVYe</vt:lpwstr>
  </property>
  <property fmtid="{D5CDD505-2E9C-101B-9397-08002B2CF9AE}" pid="64" name="x1ye=53">
    <vt:lpwstr>xehGkMwUVCV8HcnH+m0MUiUkuYAINyEObHmcoXzRWnVI99+jV8mQAlm+zIhKgw53ym+QiOLQqVDPUsBBcRzE7w45bFs1j+fv8O6HEzJrCjYyO9Dm7so2CwV0NDLRzlLdhm1NmZp2lnSgUx8LX0Z/ALdoAn2Z8mI8rIJxKqqGRgfMfWSGW0eIDazJuwl+mbB26Thsup8Ck2L3XiwSiP0R6RqCcUuxQY4Ss4eBHi5XRG4DRsayV3S+AArPlX39mnD</vt:lpwstr>
  </property>
  <property fmtid="{D5CDD505-2E9C-101B-9397-08002B2CF9AE}" pid="65" name="x1ye=54">
    <vt:lpwstr>ZyLj1l3/QBeeLa9CNXk/js4nRS3lxqUz3RXlLEeR8e5eOX17AC/rQBk2mLq9Px9Ay/yJyCvccgq84WbZf63xJT9pWsTG7mViI2iz9nYR9grg0MAd3Ylk1WM9LBN4ULw9yhoIY4djlKfKj9ahx3iR3svTu2ENAx0ehllzHHIATsb12B3hzjqkBEjTM06WrdpbV308JsKvgsLp1fNXhEZL5/rOiihDRYov7J3VxWPOZ08ZEPes5JJ8IxMOL+dtXBj</vt:lpwstr>
  </property>
  <property fmtid="{D5CDD505-2E9C-101B-9397-08002B2CF9AE}" pid="66" name="x1ye=55">
    <vt:lpwstr>CGPJZaEFj4FPYWLIjwZ9/rTPtMKm/UfyYtrlLa//SxQ+zF/bNtpSnbJr5ExkF+qjDxif8BIU/NhC6qYDgfFtcIhFYJq+1YqvXkuf2PBUIymGuJsEbQhhL/BzDobw5XAXNHlUqLEBNJ4Wac/1w+oc6ckrxXuKB9u+/78yv3LtbwpQB5/ysjtyrU8z27uZ5PE7PYFf3xWm/d7yUX5fbIOMbZF7D1EwnosqPVf2WJUhrvy61YvXyfYECv4UZEpH0U4</vt:lpwstr>
  </property>
  <property fmtid="{D5CDD505-2E9C-101B-9397-08002B2CF9AE}" pid="67" name="x1ye=56">
    <vt:lpwstr>vqm85K/xNqNc3eAdDsdAt6blT6+HmFX7Qv0hw+XS8mQPGXQ8C6ZytT3JoK3PHdoDBaxYAhFs2ftg86rkvldisZ77p4N/sSy8xFXlttaajPuLEJfzb52nDrxs882tAvd+Bi3ef5a/G5fF8smBt2ndsUBzVce0uT3Vef6qFp7HbiPLnM3cS5aBA3Hy3pY6DkRnprkc11fcsHtOawxfbgGG5n+cmHd/8scNXut1tFNvnsfz1bQlJ1zyPwAa0ZUwVdy</vt:lpwstr>
  </property>
  <property fmtid="{D5CDD505-2E9C-101B-9397-08002B2CF9AE}" pid="68" name="x1ye=57">
    <vt:lpwstr>T2BRuhC6tFjrnVcCTQi4yAVhpipn+03DON/9+9TS6JCz8DcV48yCqP+VcqI13/QJhgYTY2sNZtpA3ReCwlsZdtJ+yftqFPOs1BCIJdJOqaYv6B7mjPcitlivSIb6LcRk92yz+pvjphFLlpvmyTTjDZAkDmVVoAMrZ/Tdg2s4l6PeVW/mc159UOFOwPvLfDhDKrwoZ4HJHzytmOql/9pZYKBCeRq8e1GVIDG+R5zQMrF7uf+9jyAiR22EfYX5TpE</vt:lpwstr>
  </property>
  <property fmtid="{D5CDD505-2E9C-101B-9397-08002B2CF9AE}" pid="69" name="x1ye=58">
    <vt:lpwstr>/OKOt0b2eYdoOijgAbluYSk6nNwJFRTtj9h8HdOjWqNN4fgcy7ZH63Z9BdPMJoMlvpupnPBFPcIbHnAz7GA/H9x0IoPwgNPh8O87vEJ1wKvlLxHh8S2C6hTnOoX9IJ2/unWJDGHUAi7mBZAYHmrzgNLPwU9gNBoiMvP6VkJmtVv12nUObsbYLnWcnvlXMmBn2bDtC2/fYEjDQr3HdecgHho03vGL8hbgmQAfEFl4DeBwMZcRH1dJw05cAYJg1fy</vt:lpwstr>
  </property>
  <property fmtid="{D5CDD505-2E9C-101B-9397-08002B2CF9AE}" pid="70" name="x1ye=59">
    <vt:lpwstr>G4h43+7PYKopCfjL2aSeLy6aRvM81hC0Ih4hQqt5zoE9mC69NFZSNY17d1PlwxMeVYfoJiRbckoNI0RYQ4vEFInkmF+UJfFR5e3Oye/HvHEvpIqz8C786AFfqAeSdMIkfXHOu2YyKQO+W/pe3hz/s13af2Ft9G/dfiVBvOHrbzd6yKJLhGjIc31rpoQKbYgvPIfrn8N2xMGHfFPzv6Fl5rOW0t65sGRSQotnXsbBu94wMclZoJdl1Ul0OQ39BU8</vt:lpwstr>
  </property>
  <property fmtid="{D5CDD505-2E9C-101B-9397-08002B2CF9AE}" pid="71" name="x1ye=6">
    <vt:lpwstr>erbQTrIeyCM4mc0tGcYdZ5CoyMJkZHnn+YKF2aFOMzgJlMfm26RpAYIdc2gQtJvknXruw99/F+D3+dILg8APoCAifnGm7slaC9Yk2YjYZscSoG/f6VHtGGK79zd+hx3nGLyebblLAzKesXLh6MUChUbvaBUc9VZ64Ol71pll3dULL2K7u2rhp2gIZTqW7Y2UOu2WTvg54qwZC2vvka7EDXSFxwnDxjf0FWMywUum0k+wPbnbo/kQEnQjWKY0IMp</vt:lpwstr>
  </property>
  <property fmtid="{D5CDD505-2E9C-101B-9397-08002B2CF9AE}" pid="72" name="x1ye=60">
    <vt:lpwstr>cce1E2Z/4ICevZ+exKMZUgpK6rVwDjUj4HiIZSMS5/Hzk93IubplYiq5W2tephg3JLYxtjxPIYJFVp0F+qQ9qFT3t9hZMXoN/GzBBEBuKC4F4rePOkhILdRi+qYkJrIMzskR1yYou233cKx2MI/OHtNzq50ziKA8Dc+u4/5g1eT2JF3/6qzhZzYVoVgZMkm/qtQMHMmnsRsPm1jvubiLcY7+jjNO8DdfTxCTdHo4Ze10TAdtetuLXOkof9xiKgR</vt:lpwstr>
  </property>
  <property fmtid="{D5CDD505-2E9C-101B-9397-08002B2CF9AE}" pid="73" name="x1ye=61">
    <vt:lpwstr>6n3lutYrXl1xzCp/lENuYvMGgq4z3ZWpk+betAgyHjlVsu6baeZ1f1Y+sWc6cjejSyanPIb1cdDQ2JtJa86FCgLUA0/p4rgjTohDX+AbIuanGhQVwtyvrSxy8PcAaw7nPzfwePCCI0h2Zb3I0livVFp34IoEYDag1aKJAHHpAVa04LdMcDeNrsRkW1Izz4Bq2TqXeRPNvDjQKiycZ63lXKeoTAjghCpT8vRMyTWJJElLVhJx0j71jcM88oFzaff</vt:lpwstr>
  </property>
  <property fmtid="{D5CDD505-2E9C-101B-9397-08002B2CF9AE}" pid="74" name="x1ye=62">
    <vt:lpwstr>bj1P5ODGvRb5Oa8GLphANsucfUS+TBeAIGqhtpLiBZpWXEJHd7tXSIoZm6F3vLgKFmsmCH3xsQIN4azxu5FfY4PsPbAajr7X745ipjboKv3HFXnZzjPZqrpipf2q2GhNUvAq3LQmDXfuMDSQKVgbNTExhDrph+RjEfTxWMvTR/RT+fK3HqF5ezcOnIfwVMzRSTVk4c5ERF/kFFBQoQxLCnbKKD2ZSxntrceM94rjGZLcgsE+FMzEqCGQrkn7Udu</vt:lpwstr>
  </property>
  <property fmtid="{D5CDD505-2E9C-101B-9397-08002B2CF9AE}" pid="75" name="x1ye=63">
    <vt:lpwstr>sekCPBeJY16HbYrmbj++IBnq/Zv5sg3S11ur8dgjRTiDwXZFAL/FHYz1bxLsYa0slww8246Sm5gZIxdtPw5fCeAoV9tBXYhb2jdOMhTKImL7+weI9TsXMeoQqkobdtFJbtgwF0iZiqHcZQIwmACahMkdD0mkUyMoxLjdfPFXSBIk2DiJXibqlaLNWDcoTFV/hqx3cCUtkzOe3139Ifek7KZo1TSpNI/U/i1I4EBJvQ66ZqnyVXvx27Birs9WoXc</vt:lpwstr>
  </property>
  <property fmtid="{D5CDD505-2E9C-101B-9397-08002B2CF9AE}" pid="76" name="x1ye=64">
    <vt:lpwstr>K0QUB8Jsa78Of65d/k6zO5WbDDuueJuc0cdIGpRM8G33+1ks6/YNsgM6ymm6gAhRq/IoSqGpVoe7XDhCZoL0EBN+yl3g6BWF/e7RaQFlERLZ4X0dO3OaUiCjvDs1RlRxpk8nKlUUEb5At8JZ5gpNVEc4QTGFf/Q0qH/56nIImc7OBFnKAf2dR2f9kGxYOW9QqgD5gTgYODAlnz//93V5BrTnHl2JAdH35wtscYt6LjL0dAB/IOiqMuAGXN4w7dR</vt:lpwstr>
  </property>
  <property fmtid="{D5CDD505-2E9C-101B-9397-08002B2CF9AE}" pid="77" name="x1ye=65">
    <vt:lpwstr>NdJyB8qOp4/OefarfuFjF0k7ufv6FxtkwPwZgdM8qFtj4iqgx+BIvPTHH0b7dYdoT9BlzZiM5EPikcQeGLhP9ezjKDa6EtTxyUMnKevzCBfaZc5hSySLNBgzZNzx2dFIwqWBUM3DpqC3gW1Q0XXqBbEeciGLDZ9crOAw//pYlqtoq3gY5U49BRMKJNWh7R4GIArjizOmZwRCsjudZ/g1acMhm1NoB0dCotZXgIMjm75exMvyC5T2r9u3IKhuxA0</vt:lpwstr>
  </property>
  <property fmtid="{D5CDD505-2E9C-101B-9397-08002B2CF9AE}" pid="78" name="x1ye=66">
    <vt:lpwstr>MWpd9i4MBnusaYNHl26yelEzBSnnJWLnPQ+u9i5Gnx9Fmozqc9+72RBO28xZUomWofsWwAIGqr32xQuuaPWAes+DVo+PdjUjWSTmv56SniITRXENZ9vPnLmQ/WU+SUTeBcCqoiLLcWAAK3wT60wFpWCRJrOJkpmSNJMoKJrvu6msvzxv8qOG9tVaEoin4QBVmgeAUZJOfQkXNOwtc/bmOjQ/Gwz1pzOhBbgoTTd3zpI/Az6t39ieTK2/g8idCRf</vt:lpwstr>
  </property>
  <property fmtid="{D5CDD505-2E9C-101B-9397-08002B2CF9AE}" pid="79" name="x1ye=67">
    <vt:lpwstr>jDp4rfDnXQuKJsA/tF0Jt8ErkZhFJkJF5548GnF9zH4BEfjZI+iXBWrSbYuSIsEt7Y0164bLVmERfll5P03CCqUZ0GKoyxNTtW4zMVU0x0uEAVvlM8wtwgfqYVEfmti/fZX9mu++vep4u08wCHFT1PVWMxk8picROGMo7fdHIMdTHwOBxfrnkZdGB4Is65WfByG39YLvFG6jKrDWphju6c11X7gAEMJ5VhzPfC+xdIzgm6t0gXLSnt6LBuu4BBr</vt:lpwstr>
  </property>
  <property fmtid="{D5CDD505-2E9C-101B-9397-08002B2CF9AE}" pid="80" name="x1ye=68">
    <vt:lpwstr>Lj3YgNS29xOIKzr9+V+ZItLGtHJkIl8K2FfKL1FSwqnyXTmYa4Z7Og15q0pXsacQsUADBrD+ywdASKgpESAhT+UpPe5lJe/Woy8I2sg8i5JjFNG5KYlxEJCqLv1KrnG1dZYjP02TEVrsYH3P5ictr+eh6aFVP+Lobi15koym3aVlJNBRgcd3Sgy59p2zLGGOrM8vIG3nBvkNC7+Mif8wKKa6thKnqtWSYXjp5QpfXhZOPpHPx4+MH8Va6XkosGk</vt:lpwstr>
  </property>
  <property fmtid="{D5CDD505-2E9C-101B-9397-08002B2CF9AE}" pid="81" name="x1ye=69">
    <vt:lpwstr>wAQ6RTJr3IZ9Oao+Iu/e7Odb+fO97UpKIcctfcK/78zAPMDdhBRSGbzcTUzi24boAnWfr76NqumFXEgZdUfwN0dhbwK3peJ39uU8eyP1akYo/LbxBcwDIf783e6tQhS1uzq2+vOV1/i1nQwwQtpAxYYFktlsFAFjVy18a6t6pTMiPLyDWDkkQrfQq9OrVNAyLsh7QJMbuk8d+OdfRzPktNexYT6DLzOPD8YvdHcIvTClCoxIbPEadm7O+ZcElVZ</vt:lpwstr>
  </property>
  <property fmtid="{D5CDD505-2E9C-101B-9397-08002B2CF9AE}" pid="82" name="x1ye=7">
    <vt:lpwstr>MBs093nLSQxlgktErAF2e0WGskqMkx7kNBfh75XBiy+iAdYu8vTnwQo2e8d2Kcr2gNOh4LN2nUIttnqyCZZyRQWfP+2eHUu+ktCmlHmp5PnWIvZ6aQRD91GA8DFAVwCWClhijmIu8cSf149v2+af6403682NsLQP+B6hJftOmUnQdxb8/MN2b/EAisIyERKBcAMWlVQ+T6nr25jWS5j9MiXX9mM5offAuGnpbDDdIDCOq8ONS02DX/tY0Wsyxsj</vt:lpwstr>
  </property>
  <property fmtid="{D5CDD505-2E9C-101B-9397-08002B2CF9AE}" pid="83" name="x1ye=70">
    <vt:lpwstr>Mp+exr1rsKlA7aQKGdiqloRZbot2WgrwR+Pupc/n4T4cwyX6IILifeSQZ5axXMb6AzpCq/PT9ac1ZcwpQnqQuUgCI3/BTWEAhYcQ/UmdgTs+v62iz7PtffsAPTD6gvdE5cmwhRxY9Fy03vP6VfZ+QdWeI5IduCRA8WjNKvj6i+8+TNW80UhSwpHrpQJcj3g0HwSmDNwMNInmN+dyuLEuE02T6IcevW6JM6Mp7SErxtp+zIV/2GdyWfX+X53JYWM</vt:lpwstr>
  </property>
  <property fmtid="{D5CDD505-2E9C-101B-9397-08002B2CF9AE}" pid="84" name="x1ye=71">
    <vt:lpwstr>AYXpA8AznBiVLO/Mp9vDYCpp8E37MHl2IIzNOApbEQV9gWoAJxllCU/XpZNglIpj8Wy0VUN3TGulmsgxxv5FOUUKuo2nXSCtEN5yFjVqWf2lSyy4DdvhO9GVbLU9b8Fl8CljUqRgaFyt4vbJ6GcUd4cu09h7Kxqx7bD/BqIAJ5hZ2W3MrrEz1UvFP0Sgf89fBBug8x4lf9HqVSt7zTOb5Up8455K1S1+L3lG9ZeaajkE6YZBnc8OZBQ6QISO3Zl</vt:lpwstr>
  </property>
  <property fmtid="{D5CDD505-2E9C-101B-9397-08002B2CF9AE}" pid="85" name="x1ye=72">
    <vt:lpwstr>OitQdgNLqZtO7TlIXO6LUB7zURlcFHpK2y5eJMvBDOxIxPjrua109iaxdC5g0/KgWQYncz9EtCdmnEzVd5Raiip76HMOMII+5fEGORy0qNy1IPErZ6UY1R8LBQG6BPqPxE4waRGurLLrzM14LSbgIM5PBPlelB1GlQhiKKaF7Tr0sY6PDsEuK/UYrNbkiCRZcLNeL2916JW4qctGEojWmYhkz8o7Th3nO5mFISRRQ3X6fRz0nj2cQwTikmpUnIu</vt:lpwstr>
  </property>
  <property fmtid="{D5CDD505-2E9C-101B-9397-08002B2CF9AE}" pid="86" name="x1ye=73">
    <vt:lpwstr>f6yFDtb6NvfFLn1Q5gCZPVPsVo+UDwszO84lWt8+SuvxVjNvhlxg8IIYdTuJzKiBQgAiUvV/odf3ASfuO0ZzTQ81yK0E48N6hr4l8cXGQ09301P2EZjs5MeCCHIAPfJDGp76oM6WDfKdWNXK7gxhLAbtGhMgPWxLEH1w9PTqI1NFnHD7UxgruHkdAuXd/DPaaDMoQyW4Sf0kbOHt2br9cM3la3p4unZCBN96goT5ki5yDHSgOrjmUrtYPKI5NaN</vt:lpwstr>
  </property>
  <property fmtid="{D5CDD505-2E9C-101B-9397-08002B2CF9AE}" pid="87" name="x1ye=74">
    <vt:lpwstr>5dlK62kQG2MD1FPShJPKR7BjcGdbAb63550oF2/0TVrf8mnNryO5o82+cJ6gQmkOsBDg/38RNjJtECmAq+VLquk3OQc/ng1fLz9l794dkfqjJfrXMNO+d+PxNrybWkaPZdQW6af2An8g+ZXzQ3vI1okfJviUxjw5vj00bkEvegAeme7QEmXw/zG8T+Cn4wjOyW9iyKfV4rR8yQml+E8u5nKtwDjvEtZj7OLqgiSYgzB9FFSvok+BehDhRtMKFFv</vt:lpwstr>
  </property>
  <property fmtid="{D5CDD505-2E9C-101B-9397-08002B2CF9AE}" pid="88" name="x1ye=75">
    <vt:lpwstr>uTqfGZwsCcddWdl2SU7h8VM8trmDdLxpYmfkf0G+Nw6XunwX1L1PSdc/de+R/BtAmKlqER5A89n3x5tfWOa7lzlH/uUTArSGuYTfswzapaoo+bGu4sflk79zX0bHnItZOK3rf09OyShTcR/lO+Ipau/hLGD0toM3821JvUyAhygoC0b29j5Ros5epbyPe0QX6Io7z/GuABy2mXIa9t2GwXiWUWsSb8GVSxD/JMRirNajgD5FVmYn5tPSAUJhA1P</vt:lpwstr>
  </property>
  <property fmtid="{D5CDD505-2E9C-101B-9397-08002B2CF9AE}" pid="89" name="x1ye=76">
    <vt:lpwstr>n9/wBMbT3E1td+CyEmIMOGZOM8CRDuHvVtnaDpAJOeNRd9Z8AiEXLXys9WAdhqwE2sWe+nAwUWqqd9WhUzhsDhzOWd39tTm7E/jmBfTjzBjHbnWIQlyfF/Xu8Zg5qR0mJzYMIzE8Bfm4kts5yBUBAe+quK6vqiYf/YVezRBHKc2qCWlPl00f6Vkm63F63nf11JnQdXWNvFY6z+jSVaC9af+LGtfY3T02F7iAfKECcEvrG82fWQOTW0+DL1DVgtE</vt:lpwstr>
  </property>
  <property fmtid="{D5CDD505-2E9C-101B-9397-08002B2CF9AE}" pid="90" name="x1ye=77">
    <vt:lpwstr>UBVF9Kf87N2eVTkdaxfcoI+NyZmd1STU4piaKPpnMRDpO13vZ3p8iJ0CAZZ9Ee1C/emkG9WoEHJzn5RyVwL7uTq76NYlcMJlCv76bvqk5Wkgz7zAxvFMmVZg4/1w+gsrTDitgvpAH6qktXOpIOP87b7SaoemeMuKtJAEs+6D0Zc84Mn22FVH/IRKX3rWh4rC/cS2BGQw/ZoBpjPTWxwwuZ2IXkYQD5H5qBpuvkfWoa/Snk2ETT9S0vMGVlmULJb</vt:lpwstr>
  </property>
  <property fmtid="{D5CDD505-2E9C-101B-9397-08002B2CF9AE}" pid="91" name="x1ye=78">
    <vt:lpwstr>p7/7yATev7y/QgXWW5YG6rQ7EfrMwMgXdo4M3SHTLfmm5HNatZn8IARPBkzTDKpW+pWA0s9tQh1SSZwBjo8TtQj/ngMv9USXnOY418FzCuLlnTRrT9LU7HM5WGe0M0DnvmyyBvDaZXd3MC/3CNS1zvIwtAv/v20jrzlOXO0Bx2pvgDalBIsXaY+GuFfuPp3Bb4vlZFSxrQrdAtHsnc6rcqrqLUXWHjZtVDzw7yy16K+CoKJrMMe0ysQcX5VyI4E</vt:lpwstr>
  </property>
  <property fmtid="{D5CDD505-2E9C-101B-9397-08002B2CF9AE}" pid="92" name="x1ye=79">
    <vt:lpwstr>+gmlcbPAxdS5mBXwnZ8P4q2LF0yq8yL4vNdjjj3/RT6ExpH/+PUvUFBAI/2AoxB1OsSnJZMlzMktsrCR4reg/f3Q71BBUpWaDdGy4jV3pJuSTKqSfYtcIfzI/2CIQY6fuR8zCGuclaYyRn/2Xidih0XGl+Xdty/KxajesN+3ULuMPI8xRbdMZ22I9PboseGkUNdhEkxhRpmewE7HSejPrW6xFt/YKOsonrvcbO/NUVJw5d9Pn30ZbXfJr1Edq7w</vt:lpwstr>
  </property>
  <property fmtid="{D5CDD505-2E9C-101B-9397-08002B2CF9AE}" pid="93" name="x1ye=8">
    <vt:lpwstr>xM9Bx5pgj8GokEAzF1dVtwv1i3l+b/WTIME25A6lXUfeSPHKoYhT41uLIwvvlZ/XaUtD4D7NqQNXwZ9cQV8AB5yXKB0T1eRQxbX/3vrGZQmByNS9daB3uVW5+UIpOML2YNA8/965koYmUmZgCfdynF2hLhpYrBTB5KOZHDf1Ui6mPAelKlLccSKyNL8hDQDU/kCt9CRhwvDaJCLBu7k5rohRnfru8u5U/zSkh2jgVx2yoxUijc+YPduQRro4FH7</vt:lpwstr>
  </property>
  <property fmtid="{D5CDD505-2E9C-101B-9397-08002B2CF9AE}" pid="94" name="x1ye=80">
    <vt:lpwstr>iBlrn5udRKXZNkMmOc7UwroryBJcu4C4UTXu8rhpbz5SyYRb0XbkAQFGl7yqOtfcw5WshNUr1pu8SqALyOc2j7Ry2sg9hUcB9qKoKAtKXXCkjTtlg+hx69EeKsu7OYU98gU66OT/jtT4u2SjI+kkGAomYyo3Pj0eH09rKLa2KB7/x3Hpi6YtqDyqzualVLEBUBHF95R/bO7Sd8EfBazzWhyq7bcHe8SPelBi3qPpAepSq4SvC2igSym0eRd7laf</vt:lpwstr>
  </property>
  <property fmtid="{D5CDD505-2E9C-101B-9397-08002B2CF9AE}" pid="95" name="x1ye=81">
    <vt:lpwstr>FQWejQZ1kTg0ML5lU3idjTkm9aTnhfHGIiZgQLsZ/WRdGhO50lFpmWmUMZmkyXWrFDMnxgfRWiWaJEz3/KgIIDjNYnsLskJ0r+ow15RDlPipAnT3NNErvulpm2ApIT+ZHWjCo94pum8Vy+Bptokw/TLYGT/nth2FvK1EZcw1V3FnWcinsN19wT26OuPRBcdwzzK/HxXLwnQpYgBUtEflpBi57qcFuDkWhpixYur+C5igw3GdknIKi6NV2GWNg/7</vt:lpwstr>
  </property>
  <property fmtid="{D5CDD505-2E9C-101B-9397-08002B2CF9AE}" pid="96" name="x1ye=82">
    <vt:lpwstr>i5ww3bzlv9N8KWnUzsNZkrxRJSUqifkOk2+Ev/um0JOD+onIbGXAQN1648+u3XvYG/CVagybrB7rDVp+oY1SC+542h/XZHWGMUKRwBnY9kV4smfomFjT7QkrYMmHbWhv58VIaV1StP/guB6d6sgJkUC+Ydr4LciuXek0d/YFHUbFmUxysj8elR6L97r9AXtZfhNu4hAtunrBpXfvVjXtikc//AXo/KtoYNWLFjHPIIbROG8HUgIdCNTLOunN8eR</vt:lpwstr>
  </property>
  <property fmtid="{D5CDD505-2E9C-101B-9397-08002B2CF9AE}" pid="97" name="x1ye=83">
    <vt:lpwstr>nqkKdfL7zt8vUmvSrlvZFTUArjXGFOnTYZ9tu4VjKfXMYBhooXRiUHjhrSkECCkvdXCUAVMRC/iHHN9WWRDUv7FdXHHP+BvNT/bwX0rhDToFpX4eMXvPSQ/D+shOknEhlDS4WS+XqX0+a7uh58K77Zt7D1bZj28MO/nHuVCF4kYYwGEKlZ7yVMujV1aWiq0nQeu57igiVrr2mwStFDzRn9XLHcEsjav4LqgasrUAddYsv0vYjqKpm/PgmNWRfpP</vt:lpwstr>
  </property>
  <property fmtid="{D5CDD505-2E9C-101B-9397-08002B2CF9AE}" pid="98" name="x1ye=84">
    <vt:lpwstr>7H6Jx4bjAaYCZY8j/8GOc+kjqPANyq2laIBuA8wh/FUT9IYx7aK+Jhs8pWAxzMszn5q/tBWH5dmudl1c52Q9PeuqOiyZLUFa3Cw/sV4+sRNKEzREZdbi+em30/xk6KQFGSn0d5eSc+XesTDbX91vfmKj8HTY/eDBL0OhlnpTYi0hB2uT10gHPArAfpBq/oIIwEVEYpmOAaJGdvgRjOQHtjb8fM4LkLBc08OD4aa8yI3fxO8NvHFBg0ol0v7Cu6C</vt:lpwstr>
  </property>
  <property fmtid="{D5CDD505-2E9C-101B-9397-08002B2CF9AE}" pid="99" name="x1ye=85">
    <vt:lpwstr>xrZW6shCXfM+3D+d/LjfslhwaH9qremektSLaSNyZoL79NaEVOe+CD+GXb7c+dfeW75pTlrQpFkcDLCbfiYwrlf3+kN2u0xHloelvcJH0HkiAX3qfH9amC/OSPL6mEhJjT55M67TY4Ed9fsZIxek0wdNqgYbf8/LwNjx0IaosM6z8djx5eAVcZq6wM5s2GLUucfWwHED32T5ADqhL2ewkOrGieoV5WDeZaYcJLvYq6TKQtEhLklNhePhHtD2eyu</vt:lpwstr>
  </property>
  <property fmtid="{D5CDD505-2E9C-101B-9397-08002B2CF9AE}" pid="100" name="x1ye=86">
    <vt:lpwstr>wob57Yy9lzRfHd0+qx/rvOS+F2jVeQtVlPwk3pF0zdSJzBKjjqjGgk82SjoAFAPmFWJsAAGLdfWrS5wGGQaO7oLJNlsuvkngbwE79VXw902N1nVzv74NOoYR0g/QQmdArxJRZX4+dD6wRg+oF0RvyXujWu8u/BoHy59Uso4wrgGOX5WGDFvE2yzOgzsV1DWKj6WBOrruZGWPi61so5lGr78RCTm1MblpcEQDKk22Ia3MF7sATSolUSlYcTaWKN1</vt:lpwstr>
  </property>
  <property fmtid="{D5CDD505-2E9C-101B-9397-08002B2CF9AE}" pid="101" name="x1ye=87">
    <vt:lpwstr>ZyM5MVXdOR4QCqaEYva8syVbfePejJeLu9uF6PL/VpBTDyUyWXJoTg38IKjQ27BvK1P7cTqGKsnH/AYBW6f64OwJhrXFyeC9LcY3vwQqJyYAprOOakuDm+lVzZ5ChF6bQbWLMm/epvkMBhLjIdu8+Ypue8aUQX9WlANaXwWSXc/vk1VAD+EFCdNut9pybbvoBMe76NF04rhfqd9VICknJMcYiyJIp7aAKdyvDfaLYOF91kUHB469oJU2sMf22sC</vt:lpwstr>
  </property>
  <property fmtid="{D5CDD505-2E9C-101B-9397-08002B2CF9AE}" pid="102" name="x1ye=88">
    <vt:lpwstr>mr0ADC4q11heiZUZJ7XxqgwRoYTpjbDNOsv1ektOJHeJOG/o6gPS5bdAhyvX/E3ocZAW+TldEn17Y/BXh8AXlX5BC3DTdMyZ0g/7aPuCY4cIm5HpxJqH+1sDpS+APd0qLm2+lUUF11Z0KRT+Dqzj0HEqQRsJPSJQXY4nI4P1R9JEV11e045dRJiMWpYgyMtL+MqlFiBq5ht03GCuFdAU2ZNehxhet3iHUmsBSNTpG4CLf/Mp9dFjFfA3HnAEYMA</vt:lpwstr>
  </property>
  <property fmtid="{D5CDD505-2E9C-101B-9397-08002B2CF9AE}" pid="103" name="x1ye=89">
    <vt:lpwstr>niJw3nFWa+ebfnvIb61yQchgydMOvWZBvZWB54i5MtN/iniOch0ebsJmu1dkTxIETspTQzwdQgI1RTAJmGkFU/UE7BgcOg5I7COYxOyHVl1VZPjyYIGHKblYDmPE1fRvXDoodOYn7MbQwCnF9pDwM+kM+UKFK4bWzqRzHnfIi9Fl/CXfgXwLmboUw4AzMbNytuUHlhUZ9MaFMROT8caUJbJcPxL82z3kaRjfGxvAT9Pra/hQfL5p0jXEwto8TgF</vt:lpwstr>
  </property>
  <property fmtid="{D5CDD505-2E9C-101B-9397-08002B2CF9AE}" pid="104" name="x1ye=9">
    <vt:lpwstr>fLQo6cmcbBQe2Jb/2UIT3gzKSL8MmEXizWgX51PMQc/Uy80cmTseBS1jlog9ncIerlWjGoXVNIt0L0SbiWgQzh0FbciASmiBhNJAxDW1gW0fIDLWm5X2v5qBmZEJLtEDc2tJZDKOspXBgUJu52brZYzpwz82QToBn5DUeNtwhr97vWB1SnjO4gD/OSHfzSnnGNR9s8YPyoyj2YP3XQF/BpaNF8s/6mvjLw/hb/wK1hnfkzHvJBeA1+oVU5v0ecM</vt:lpwstr>
  </property>
  <property fmtid="{D5CDD505-2E9C-101B-9397-08002B2CF9AE}" pid="105" name="x1ye=90">
    <vt:lpwstr>pkeZbkGhhLkn8HWtOARLApgJPMLrEUy5/n2eXxFNelggpXzeWjPmgdBEZzXsLVy6ZaNfptCIJ8OQhcfVOXfiayQxNfOcxsn9TCSdosbAs+kSTI83mKY1NwMmo7OtLjDsauD32LPjct2wfWBio7o/t0i5wo52jWUCo8QApYNZaDhOBuebXi5lrPBLRyicoZbp8JI6wp5RwcKwXmV3c548f3adcega0f5xvDkSp4pS0qEFWjRyCWem67Y50O9aLxb</vt:lpwstr>
  </property>
  <property fmtid="{D5CDD505-2E9C-101B-9397-08002B2CF9AE}" pid="106" name="x1ye=91">
    <vt:lpwstr>E7THNV7BHUhTFS9q+7Y9q3VuEwt4m4hiKjL3JVWnNhPTWLQGRCtzpeQr3yszqu1q5zna8x30a6aiYrW+HB+0RK3KXXv8+/iRp/TB82uKFRxPZYCrzrzaPLEG6S9/Jw96QvStj1nkevFr3/Vad6UWBYiq9nnA3bss7ybWdpv3Pq9J8g5QBGLOmrYk75eyTZMktcHBpXrkWUDlg8S9n0fdWAWeaPXoX+/eSgwTUE//HBIIlUqrOwqYQhuRv25IEQi</vt:lpwstr>
  </property>
  <property fmtid="{D5CDD505-2E9C-101B-9397-08002B2CF9AE}" pid="107" name="x1ye=92">
    <vt:lpwstr>vf25SnWxiDAypYWXeIDosc4satQRRWYLJKnPOlDqLPJnG5tGgdNTrDHgqkt4XqMls0C9F/FQ7kVAmrCPF49FCSyAPLoR+Yav9Sv2JSba5s4GCmKAgwFtZ/3WBcAwFGHZ0C8+98+BEL/U4znbYDFC19nDNSOWcoo3DWOSwDbS1i8BudLoCH/ReVjlh849TGUOjzo9ziGtYwfwCRjGMp/hoMD4kQ6zF+BTjMrY+ToA8rEVst/ylJkcOjGiBCrBC1q</vt:lpwstr>
  </property>
  <property fmtid="{D5CDD505-2E9C-101B-9397-08002B2CF9AE}" pid="108" name="x1ye=93">
    <vt:lpwstr>8NjL9jf951bZFQhvDYrUQqhq1+Wt9yKntFf3m2G8pPxooGrt80nQyETGctoNfqaLu4vvDZsYpFVwyGv4Btm/d/fZC0SescBn8Fd/KegTOWGHYPvLCSUTDZ5PXMpWjcfuiovFvTThJdOuL7mkdL70NPXOpAvzd7CdJQa8BOvnu3opxfMmQqwncxG+po27DZjUs4iMWBMGpavujietCFEc6lbl5BwSiXkeI2m5GZIlsulMDbXVH9DRdd/zJmAz/u7</vt:lpwstr>
  </property>
  <property fmtid="{D5CDD505-2E9C-101B-9397-08002B2CF9AE}" pid="109" name="x1ye=94">
    <vt:lpwstr>2siVe298AJKrbfFOmHbd4zqf2wgGGVxTJBl/7WGi7qPcO9PsLU6tcUv/BQs+L3jXVrLxtHSmr5C9f+r0J+KzdI1DAZDrpne4hFxTisz0NhDna2Ho7aFt+1mDriJphJydLgB7f5vDuiErPWX6lr5DZsnIVxCbT9ClNaMgb1aWnTs5tkZF4K/+Q4JiDKvojZD3hcNZxZtM45gzZMKgxaVv+ZybjTn49iPSwSt/eU/mawoH5d6/u0MCS8ONwYOjH61</vt:lpwstr>
  </property>
  <property fmtid="{D5CDD505-2E9C-101B-9397-08002B2CF9AE}" pid="110" name="x1ye=95">
    <vt:lpwstr>AipPKMbiVx0YaRH28KgE9Gasr/PVcjM2taKc1ur0nwHv7w/M+djvBuB1o0E6byJYWFmepqls9a9l+8K5cfhF+3fZO21kbCfZM34bSCtxHBjRRNnXE0Co46l+TEFdohx4m7ve7JGnVHvznN1Si120WX8HIR1x988+jXK/ekx2ip/t5k0xce2CEsjXnF+yXmCWRvpIgD5uieumO9G6xP4swUIYGd1MX9gHaix1JZ6w4Ep+2xc+hQYpW6C4k4GOP6K</vt:lpwstr>
  </property>
  <property fmtid="{D5CDD505-2E9C-101B-9397-08002B2CF9AE}" pid="111" name="x1ye=96">
    <vt:lpwstr>I8VSGPnZzdxw8jTBCDeS+VWLaSaptSGrekgqswtpmjp8gtu7NV1zHfHIa6A/h1lvMHOmcsYggFL9eCTlcaXyoWaKe8MrJjxlmy/ELJE0sX14V2IfLIssw8QCEMuANmc75YhLdAbNvxMixciLosRSINim1BZ9t/rS7YNv0t44KBfXx3Yln7LNI6VsdF2/l5nwRzhMPWB6a0/rSOyG1EBFmxtUuBV3uQMTexOZ5YCeULRXZKmWryNbK9hexuyQSZ+</vt:lpwstr>
  </property>
  <property fmtid="{D5CDD505-2E9C-101B-9397-08002B2CF9AE}" pid="112" name="x1ye=97">
    <vt:lpwstr>ft9I8GcpG20aLqksunV4/LJ4QgxcUzGB8eoK833cWMJm8c91zVG5jzCsvh9cc3pw2DvaDXs7XAIzrhvWjbzXavyoTtek2un5mZEadSZW8Tn/tD4cmbW1lAoqoxe9mnaQJud/mWBv+NSAHbDM5/vkl+aHOMeyZ9MkSfKAUe2hLEmGbbnV/HdknRAI6H2gwITui6lGI3lSLYozqFTKZdprFvxgn5sjcosgUgU9vwglCWcsGtU7PpxG6mqe1egDxKR</vt:lpwstr>
  </property>
  <property fmtid="{D5CDD505-2E9C-101B-9397-08002B2CF9AE}" pid="113" name="x1ye=98">
    <vt:lpwstr>bLEFEySk4w8zkKFhHkpKVa/ALTvvKO3+TyWZvTO83aj73YnQCwcRy5cEnOavyh0RY/XOKbqdFvnSKXGwklRIEaNA4WUaBcRqiEjNE4J+J2v/h2S/W1wP4etgi4QzMzDd7t0BIgiBRG5WT60FV6myVDF1/DwjBgB7ZNdEpVnd9VI1J7O++gIVVsh+NIyiDJcaNpIHtrNS3JQa7aIOCHDu6++7E/451XlGZn3YDbRJGAmEPbABUM3WiwtwdDs+y7F</vt:lpwstr>
  </property>
  <property fmtid="{D5CDD505-2E9C-101B-9397-08002B2CF9AE}" pid="114" name="x1ye=99">
    <vt:lpwstr>orMpjedwAPbIziNQDkJyaA9u8zWXH/o8fI0l5g+vjC/5KI56eek5dh4YC5Jmk3Awm/sZJ9nxdS0Emt5+SIvgZQjTw18tTlttkYTTOrx2juC0jvUs+iv5ECo/c2t8S2YN5+vYFRs0lKlfClHeLdJUhq1FdqKUH3jUXOkaOxsDEyNTQEpz/s4HDVf65HDfhPyS8KGQElclnWVBMTYD+v2Ej5sPEd47vzRfmOYBV1ytF7ajuXC8U8dq/Q5lbd5Lt2y</vt:lpwstr>
  </property>
</Properties>
</file>